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E726C" w14:textId="77777777" w:rsidR="00ED6B6A" w:rsidRDefault="00EC677C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55E4DC7A" wp14:editId="47EB25D6">
                <wp:simplePos x="0" y="0"/>
                <wp:positionH relativeFrom="page">
                  <wp:posOffset>546100</wp:posOffset>
                </wp:positionH>
                <wp:positionV relativeFrom="page">
                  <wp:posOffset>247650</wp:posOffset>
                </wp:positionV>
                <wp:extent cx="2641600" cy="863600"/>
                <wp:effectExtent l="0" t="0" r="0" b="0"/>
                <wp:wrapNone/>
                <wp:docPr id="191707545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956CD" w14:textId="77777777" w:rsidR="00ED6B6A" w:rsidRDefault="00EC677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B9F8D7A" wp14:editId="730367F9">
                                  <wp:extent cx="2698750" cy="87757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8750" cy="877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539604" w14:textId="77777777" w:rsidR="00ED6B6A" w:rsidRDefault="00ED6B6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4DC7A" id="Rectangle 4" o:spid="_x0000_s1026" style="position:absolute;margin-left:43pt;margin-top:19.5pt;width:208pt;height:6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" o:allowincell="f" filled="f" stroked="f">
                <v:path arrowok="t"/>
                <v:textbox inset="0,0,0,0">
                  <w:txbxContent>
                    <w:p w14:paraId="040956CD" w14:textId="77777777" w:rsidR="00ED6B6A" w:rsidRDefault="00EC677C">
                      <w:pPr>
                        <w:widowControl/>
                        <w:autoSpaceDE/>
                        <w:autoSpaceDN/>
                        <w:adjustRightInd/>
                        <w:spacing w:line="13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B9F8D7A" wp14:editId="730367F9">
                            <wp:extent cx="2698750" cy="87757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8750" cy="877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539604" w14:textId="77777777" w:rsidR="00ED6B6A" w:rsidRDefault="00ED6B6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986583" w14:textId="77777777" w:rsidR="00ED6B6A" w:rsidRDefault="00ED6B6A">
      <w:pPr>
        <w:pStyle w:val="Heading1"/>
        <w:kinsoku w:val="0"/>
        <w:overflowPunct w:val="0"/>
        <w:ind w:left="112"/>
        <w:rPr>
          <w:color w:val="006FC0"/>
        </w:rPr>
      </w:pPr>
      <w:r>
        <w:rPr>
          <w:color w:val="006FC0"/>
        </w:rPr>
        <w:t>Section I: Leader(s) Information</w:t>
      </w:r>
    </w:p>
    <w:p w14:paraId="777B28FB" w14:textId="77777777" w:rsidR="00ED6B6A" w:rsidRDefault="00ED6B6A">
      <w:pPr>
        <w:pStyle w:val="BodyText"/>
        <w:kinsoku w:val="0"/>
        <w:overflowPunct w:val="0"/>
        <w:spacing w:before="5"/>
        <w:rPr>
          <w:rFonts w:ascii="Lato Black" w:hAnsi="Lato Black" w:cs="Lato Black"/>
          <w:b/>
          <w:bCs/>
          <w:sz w:val="10"/>
          <w:szCs w:val="1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6460"/>
      </w:tblGrid>
      <w:tr w:rsidR="00ED6B6A" w14:paraId="153EA0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00F95" w14:textId="77777777" w:rsidR="00ED6B6A" w:rsidRDefault="00ED6B6A">
            <w:pPr>
              <w:pStyle w:val="TableParagraph"/>
              <w:kinsoku w:val="0"/>
              <w:overflowPunct w:val="0"/>
              <w:spacing w:before="7"/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Outing Name: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29E46" w14:textId="77777777" w:rsidR="00ED6B6A" w:rsidRDefault="00ED6B6A">
            <w:pPr>
              <w:pStyle w:val="TableParagraph"/>
              <w:kinsoku w:val="0"/>
              <w:overflowPunct w:val="0"/>
              <w:spacing w:before="7"/>
              <w:ind w:lef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Dates for Outing:</w:t>
            </w:r>
          </w:p>
        </w:tc>
      </w:tr>
      <w:tr w:rsidR="00ED6B6A" w14:paraId="0A5F37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D2388" w14:textId="77777777" w:rsidR="00ED6B6A" w:rsidRDefault="00ED6B6A">
            <w:pPr>
              <w:pStyle w:val="TableParagraph"/>
              <w:kinsoku w:val="0"/>
              <w:overflowPunct w:val="0"/>
              <w:spacing w:before="2"/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Leader Name: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8D926" w14:textId="77777777" w:rsidR="00ED6B6A" w:rsidRDefault="00ED6B6A">
            <w:pPr>
              <w:pStyle w:val="TableParagraph"/>
              <w:kinsoku w:val="0"/>
              <w:overflowPunct w:val="0"/>
              <w:spacing w:before="2"/>
              <w:ind w:lef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 number:</w:t>
            </w:r>
          </w:p>
        </w:tc>
      </w:tr>
      <w:tr w:rsidR="00ED6B6A" w14:paraId="6F5F98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FB1F8" w14:textId="77777777" w:rsidR="00ED6B6A" w:rsidRDefault="00ED6B6A">
            <w:pPr>
              <w:pStyle w:val="TableParagraph"/>
              <w:kinsoku w:val="0"/>
              <w:overflowPunct w:val="0"/>
              <w:spacing w:line="261" w:lineRule="exact"/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Leader Name: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B3AE7" w14:textId="77777777" w:rsidR="00ED6B6A" w:rsidRDefault="00ED6B6A">
            <w:pPr>
              <w:pStyle w:val="TableParagraph"/>
              <w:kinsoku w:val="0"/>
              <w:overflowPunct w:val="0"/>
              <w:spacing w:line="261" w:lineRule="exact"/>
              <w:ind w:lef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 number:</w:t>
            </w:r>
          </w:p>
        </w:tc>
      </w:tr>
    </w:tbl>
    <w:p w14:paraId="416B06AD" w14:textId="77777777" w:rsidR="00ED6B6A" w:rsidRDefault="00ED6B6A">
      <w:pPr>
        <w:pStyle w:val="BodyText"/>
        <w:kinsoku w:val="0"/>
        <w:overflowPunct w:val="0"/>
        <w:spacing w:before="199"/>
        <w:ind w:left="214" w:right="150"/>
        <w:jc w:val="center"/>
        <w:rPr>
          <w:rFonts w:ascii="Lato Black" w:hAnsi="Lato Black" w:cs="Lato Black"/>
          <w:b/>
          <w:bCs/>
          <w:color w:val="006FC0"/>
        </w:rPr>
      </w:pPr>
      <w:r>
        <w:rPr>
          <w:rFonts w:ascii="Lato Black" w:hAnsi="Lato Black" w:cs="Lato Black"/>
          <w:b/>
          <w:bCs/>
          <w:color w:val="006FC0"/>
        </w:rPr>
        <w:t>Section II Outing Information – Fill out this section if you are not using Campﬁre Events</w:t>
      </w:r>
    </w:p>
    <w:p w14:paraId="41EBE4F4" w14:textId="77777777" w:rsidR="00ED6B6A" w:rsidRDefault="00EC677C">
      <w:pPr>
        <w:pStyle w:val="BodyText"/>
        <w:kinsoku w:val="0"/>
        <w:overflowPunct w:val="0"/>
        <w:spacing w:before="39"/>
        <w:ind w:left="1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231763B4" wp14:editId="5358A584">
                <wp:simplePos x="0" y="0"/>
                <wp:positionH relativeFrom="page">
                  <wp:posOffset>301625</wp:posOffset>
                </wp:positionH>
                <wp:positionV relativeFrom="paragraph">
                  <wp:posOffset>233045</wp:posOffset>
                </wp:positionV>
                <wp:extent cx="7048500" cy="952500"/>
                <wp:effectExtent l="0" t="0" r="0" b="0"/>
                <wp:wrapNone/>
                <wp:docPr id="130509908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952500"/>
                          <a:chOff x="519" y="-1631"/>
                          <a:chExt cx="11100" cy="1500"/>
                        </a:xfrm>
                      </wpg:grpSpPr>
                      <wps:wsp>
                        <wps:cNvPr id="1225910939" name="Freeform 6"/>
                        <wps:cNvSpPr>
                          <a:spLocks/>
                        </wps:cNvSpPr>
                        <wps:spPr bwMode="auto">
                          <a:xfrm>
                            <a:off x="530" y="-1631"/>
                            <a:ext cx="20" cy="15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00"/>
                              <a:gd name="T2" fmla="*/ 0 w 20"/>
                              <a:gd name="T3" fmla="*/ 1500 h 1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00">
                                <a:moveTo>
                                  <a:pt x="0" y="0"/>
                                </a:moveTo>
                                <a:lnTo>
                                  <a:pt x="0" y="1500"/>
                                </a:lnTo>
                              </a:path>
                            </a:pathLst>
                          </a:custGeom>
                          <a:noFill/>
                          <a:ln w="126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113974" name="Freeform 7"/>
                        <wps:cNvSpPr>
                          <a:spLocks/>
                        </wps:cNvSpPr>
                        <wps:spPr bwMode="auto">
                          <a:xfrm>
                            <a:off x="11610" y="-1631"/>
                            <a:ext cx="20" cy="15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00"/>
                              <a:gd name="T2" fmla="*/ 0 w 20"/>
                              <a:gd name="T3" fmla="*/ 1500 h 1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00">
                                <a:moveTo>
                                  <a:pt x="0" y="0"/>
                                </a:moveTo>
                                <a:lnTo>
                                  <a:pt x="0" y="1500"/>
                                </a:lnTo>
                              </a:path>
                            </a:pathLst>
                          </a:custGeom>
                          <a:noFill/>
                          <a:ln w="126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196923" name="Freeform 8"/>
                        <wps:cNvSpPr>
                          <a:spLocks/>
                        </wps:cNvSpPr>
                        <wps:spPr bwMode="auto">
                          <a:xfrm>
                            <a:off x="519" y="-1621"/>
                            <a:ext cx="11080" cy="20"/>
                          </a:xfrm>
                          <a:custGeom>
                            <a:avLst/>
                            <a:gdLst>
                              <a:gd name="T0" fmla="*/ 0 w 11080"/>
                              <a:gd name="T1" fmla="*/ 0 h 20"/>
                              <a:gd name="T2" fmla="*/ 11080 w 1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80" h="20">
                                <a:moveTo>
                                  <a:pt x="0" y="0"/>
                                </a:moveTo>
                                <a:lnTo>
                                  <a:pt x="11080" y="0"/>
                                </a:lnTo>
                              </a:path>
                            </a:pathLst>
                          </a:custGeom>
                          <a:noFill/>
                          <a:ln w="126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353093" name="Freeform 9"/>
                        <wps:cNvSpPr>
                          <a:spLocks/>
                        </wps:cNvSpPr>
                        <wps:spPr bwMode="auto">
                          <a:xfrm>
                            <a:off x="519" y="-141"/>
                            <a:ext cx="11080" cy="20"/>
                          </a:xfrm>
                          <a:custGeom>
                            <a:avLst/>
                            <a:gdLst>
                              <a:gd name="T0" fmla="*/ 0 w 11080"/>
                              <a:gd name="T1" fmla="*/ 0 h 20"/>
                              <a:gd name="T2" fmla="*/ 11080 w 1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80" h="20">
                                <a:moveTo>
                                  <a:pt x="0" y="0"/>
                                </a:moveTo>
                                <a:lnTo>
                                  <a:pt x="11080" y="0"/>
                                </a:lnTo>
                              </a:path>
                            </a:pathLst>
                          </a:custGeom>
                          <a:noFill/>
                          <a:ln w="126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31F44" id="Group 5" o:spid="_x0000_s1026" style="position:absolute;margin-left:23.75pt;margin-top:18.35pt;width:555pt;height:75pt;z-index:251660288;mso-position-horizontal-relative:page" coordorigin="519,-1631" coordsize="11100,1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" o:allowincell="f">
                <v:shape id="Freeform 6" o:spid="_x0000_s1027" style="position:absolute;left:530;top:-1631;width:20;height:1500;visibility:visible;mso-wrap-style:square;v-text-anchor:top" coordsize="20,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" path="m,l,1500e" filled="f" strokeweight=".35267mm">
                  <v:path arrowok="t" o:connecttype="custom" o:connectlocs="0,0;0,1500" o:connectangles="0,0"/>
                </v:shape>
                <v:shape id="Freeform 7" o:spid="_x0000_s1028" style="position:absolute;left:11610;top:-1631;width:20;height:1500;visibility:visible;mso-wrap-style:square;v-text-anchor:top" coordsize="20,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" path="m,l,1500e" filled="f" strokeweight=".35267mm">
                  <v:path arrowok="t" o:connecttype="custom" o:connectlocs="0,0;0,1500" o:connectangles="0,0"/>
                </v:shape>
                <v:shape id="Freeform 8" o:spid="_x0000_s1029" style="position:absolute;left:519;top:-1621;width:11080;height:20;visibility:visible;mso-wrap-style:square;v-text-anchor:top" coordsize="1108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" path="m,l11080,e" filled="f" strokeweight=".35267mm">
                  <v:path arrowok="t" o:connecttype="custom" o:connectlocs="0,0;11080,0" o:connectangles="0,0"/>
                </v:shape>
                <v:shape id="Freeform 9" o:spid="_x0000_s1030" style="position:absolute;left:519;top:-141;width:11080;height:20;visibility:visible;mso-wrap-style:square;v-text-anchor:top" coordsize="1108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" path="m,l11080,e" filled="f" strokeweight=".35267mm">
                  <v:path arrowok="t" o:connecttype="custom" o:connectlocs="0,0;11080,0" o:connectangles="0,0"/>
                </v:shape>
                <w10:wrap anchorx="page"/>
              </v:group>
            </w:pict>
          </mc:Fallback>
        </mc:AlternateContent>
      </w:r>
      <w:r w:rsidR="00ED6B6A">
        <w:t>Outing Purpose Statement &amp; Description of Activities:</w:t>
      </w:r>
    </w:p>
    <w:p w14:paraId="11BB30C5" w14:textId="77777777" w:rsidR="00FD18BF" w:rsidRDefault="00FD18BF">
      <w:pPr>
        <w:pStyle w:val="BodyText"/>
        <w:kinsoku w:val="0"/>
        <w:overflowPunct w:val="0"/>
        <w:spacing w:before="36" w:line="259" w:lineRule="auto"/>
        <w:ind w:left="130"/>
      </w:pPr>
    </w:p>
    <w:p w14:paraId="554ABE05" w14:textId="77777777" w:rsidR="00FD18BF" w:rsidRDefault="00FD18BF">
      <w:pPr>
        <w:pStyle w:val="BodyText"/>
        <w:kinsoku w:val="0"/>
        <w:overflowPunct w:val="0"/>
        <w:spacing w:before="36" w:line="259" w:lineRule="auto"/>
        <w:ind w:left="130"/>
      </w:pPr>
    </w:p>
    <w:p w14:paraId="2F68B875" w14:textId="77777777" w:rsidR="00FD18BF" w:rsidRDefault="00FD18BF" w:rsidP="00FD18BF">
      <w:pPr>
        <w:pStyle w:val="BodyText"/>
        <w:kinsoku w:val="0"/>
        <w:overflowPunct w:val="0"/>
        <w:spacing w:before="36" w:line="259" w:lineRule="auto"/>
        <w:ind w:left="180"/>
      </w:pPr>
    </w:p>
    <w:p w14:paraId="5F7936E5" w14:textId="77777777" w:rsidR="00FD18BF" w:rsidRDefault="00FD18BF">
      <w:pPr>
        <w:pStyle w:val="BodyText"/>
        <w:kinsoku w:val="0"/>
        <w:overflowPunct w:val="0"/>
        <w:spacing w:before="36" w:line="259" w:lineRule="auto"/>
        <w:ind w:left="130"/>
      </w:pPr>
    </w:p>
    <w:p w14:paraId="483BD997" w14:textId="77777777" w:rsidR="00FD18BF" w:rsidRDefault="00FD18BF">
      <w:pPr>
        <w:pStyle w:val="BodyText"/>
        <w:kinsoku w:val="0"/>
        <w:overflowPunct w:val="0"/>
        <w:spacing w:before="36" w:line="259" w:lineRule="auto"/>
        <w:ind w:left="130"/>
      </w:pPr>
    </w:p>
    <w:p w14:paraId="3B174CFF" w14:textId="77777777" w:rsidR="00ED6B6A" w:rsidRDefault="00ED6B6A">
      <w:pPr>
        <w:pStyle w:val="BodyText"/>
        <w:kinsoku w:val="0"/>
        <w:overflowPunct w:val="0"/>
        <w:spacing w:before="36" w:line="259" w:lineRule="auto"/>
        <w:ind w:left="130"/>
      </w:pPr>
      <w:r>
        <w:t>Outing</w:t>
      </w:r>
      <w:r>
        <w:rPr>
          <w:spacing w:val="-9"/>
        </w:rPr>
        <w:t xml:space="preserve"> </w:t>
      </w:r>
      <w:r>
        <w:t>Announcement:</w:t>
      </w:r>
      <w:r>
        <w:rPr>
          <w:spacing w:val="-8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trip</w:t>
      </w:r>
      <w:r>
        <w:rPr>
          <w:spacing w:val="-8"/>
        </w:rPr>
        <w:t xml:space="preserve"> </w:t>
      </w:r>
      <w:r>
        <w:t>date(s)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time(s),</w:t>
      </w:r>
      <w:r>
        <w:rPr>
          <w:spacing w:val="-8"/>
        </w:rPr>
        <w:t xml:space="preserve"> </w:t>
      </w:r>
      <w:r>
        <w:t>fees</w:t>
      </w:r>
      <w:r>
        <w:rPr>
          <w:spacing w:val="-8"/>
        </w:rPr>
        <w:t xml:space="preserve"> </w:t>
      </w:r>
      <w:r>
        <w:t>(if</w:t>
      </w:r>
      <w:r>
        <w:rPr>
          <w:spacing w:val="-8"/>
        </w:rPr>
        <w:t xml:space="preserve"> </w:t>
      </w:r>
      <w:r>
        <w:t>any),</w:t>
      </w:r>
      <w:r>
        <w:rPr>
          <w:spacing w:val="-9"/>
        </w:rPr>
        <w:t xml:space="preserve"> </w:t>
      </w:r>
      <w:r>
        <w:t>brief</w:t>
      </w:r>
      <w:r>
        <w:rPr>
          <w:spacing w:val="-8"/>
        </w:rPr>
        <w:t xml:space="preserve"> </w:t>
      </w:r>
      <w:r>
        <w:t>description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outing,</w:t>
      </w:r>
      <w:r>
        <w:rPr>
          <w:spacing w:val="-8"/>
        </w:rPr>
        <w:t xml:space="preserve"> </w:t>
      </w:r>
      <w:r>
        <w:t>difﬁculty</w:t>
      </w:r>
      <w:r>
        <w:rPr>
          <w:spacing w:val="-9"/>
        </w:rPr>
        <w:t xml:space="preserve"> </w:t>
      </w:r>
      <w:r>
        <w:rPr>
          <w:spacing w:val="-3"/>
        </w:rPr>
        <w:t xml:space="preserve">rating, </w:t>
      </w:r>
      <w:r>
        <w:t>participant</w:t>
      </w:r>
      <w:r>
        <w:rPr>
          <w:spacing w:val="-14"/>
        </w:rPr>
        <w:t xml:space="preserve"> </w:t>
      </w:r>
      <w:r>
        <w:t>pre-requisites,</w:t>
      </w:r>
      <w:r>
        <w:rPr>
          <w:spacing w:val="-13"/>
        </w:rPr>
        <w:t xml:space="preserve"> </w:t>
      </w:r>
      <w:r>
        <w:t>leader</w:t>
      </w:r>
      <w:r>
        <w:rPr>
          <w:spacing w:val="-14"/>
        </w:rPr>
        <w:t xml:space="preserve"> </w:t>
      </w:r>
      <w:r>
        <w:t>name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contact</w:t>
      </w:r>
      <w:r>
        <w:rPr>
          <w:spacing w:val="-14"/>
        </w:rPr>
        <w:t xml:space="preserve"> </w:t>
      </w:r>
      <w:r>
        <w:t>information.</w:t>
      </w:r>
    </w:p>
    <w:p w14:paraId="07F1B5FF" w14:textId="77777777" w:rsidR="00FD18BF" w:rsidRDefault="00FD18BF">
      <w:pPr>
        <w:pStyle w:val="BodyText"/>
        <w:kinsoku w:val="0"/>
        <w:overflowPunct w:val="0"/>
        <w:spacing w:before="36" w:line="259" w:lineRule="auto"/>
        <w:ind w:left="130"/>
      </w:pPr>
    </w:p>
    <w:p w14:paraId="5EDFA591" w14:textId="77777777" w:rsidR="00ED6B6A" w:rsidRDefault="00ED6B6A" w:rsidP="00FD18BF">
      <w:pPr>
        <w:pStyle w:val="BodyText"/>
        <w:kinsoku w:val="0"/>
        <w:overflowPunct w:val="0"/>
        <w:ind w:left="180"/>
        <w:rPr>
          <w:sz w:val="26"/>
          <w:szCs w:val="26"/>
        </w:rPr>
      </w:pPr>
    </w:p>
    <w:p w14:paraId="44DF92C7" w14:textId="77777777" w:rsidR="00ED6B6A" w:rsidRDefault="00ED6B6A">
      <w:pPr>
        <w:pStyle w:val="BodyText"/>
        <w:kinsoku w:val="0"/>
        <w:overflowPunct w:val="0"/>
        <w:rPr>
          <w:sz w:val="26"/>
          <w:szCs w:val="26"/>
        </w:rPr>
      </w:pPr>
    </w:p>
    <w:p w14:paraId="500EB3BC" w14:textId="77777777" w:rsidR="00ED6B6A" w:rsidRDefault="00ED6B6A">
      <w:pPr>
        <w:pStyle w:val="BodyText"/>
        <w:kinsoku w:val="0"/>
        <w:overflowPunct w:val="0"/>
        <w:rPr>
          <w:sz w:val="26"/>
          <w:szCs w:val="26"/>
        </w:rPr>
      </w:pPr>
    </w:p>
    <w:p w14:paraId="5F120C29" w14:textId="77777777" w:rsidR="00ED6B6A" w:rsidRDefault="00ED6B6A">
      <w:pPr>
        <w:pStyle w:val="BodyText"/>
        <w:kinsoku w:val="0"/>
        <w:overflowPunct w:val="0"/>
        <w:spacing w:before="10"/>
        <w:rPr>
          <w:sz w:val="30"/>
          <w:szCs w:val="30"/>
        </w:rPr>
      </w:pPr>
    </w:p>
    <w:p w14:paraId="52696B11" w14:textId="77777777" w:rsidR="00ED6B6A" w:rsidRDefault="00EC677C">
      <w:pPr>
        <w:pStyle w:val="BodyText"/>
        <w:kinsoku w:val="0"/>
        <w:overflowPunct w:val="0"/>
        <w:ind w:left="145" w:right="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0AD28A7B" wp14:editId="4A1735C6">
                <wp:simplePos x="0" y="0"/>
                <wp:positionH relativeFrom="page">
                  <wp:posOffset>329565</wp:posOffset>
                </wp:positionH>
                <wp:positionV relativeFrom="paragraph">
                  <wp:posOffset>-1035685</wp:posOffset>
                </wp:positionV>
                <wp:extent cx="7048500" cy="952500"/>
                <wp:effectExtent l="0" t="0" r="0" b="0"/>
                <wp:wrapNone/>
                <wp:docPr id="65191245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952500"/>
                          <a:chOff x="519" y="-1631"/>
                          <a:chExt cx="11100" cy="1500"/>
                        </a:xfrm>
                      </wpg:grpSpPr>
                      <wps:wsp>
                        <wps:cNvPr id="427619823" name="Freeform 11"/>
                        <wps:cNvSpPr>
                          <a:spLocks/>
                        </wps:cNvSpPr>
                        <wps:spPr bwMode="auto">
                          <a:xfrm>
                            <a:off x="530" y="-1631"/>
                            <a:ext cx="20" cy="15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00"/>
                              <a:gd name="T2" fmla="*/ 0 w 20"/>
                              <a:gd name="T3" fmla="*/ 1500 h 1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00">
                                <a:moveTo>
                                  <a:pt x="0" y="0"/>
                                </a:moveTo>
                                <a:lnTo>
                                  <a:pt x="0" y="1500"/>
                                </a:lnTo>
                              </a:path>
                            </a:pathLst>
                          </a:custGeom>
                          <a:noFill/>
                          <a:ln w="126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498885" name="Freeform 12"/>
                        <wps:cNvSpPr>
                          <a:spLocks/>
                        </wps:cNvSpPr>
                        <wps:spPr bwMode="auto">
                          <a:xfrm>
                            <a:off x="11610" y="-1631"/>
                            <a:ext cx="20" cy="15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00"/>
                              <a:gd name="T2" fmla="*/ 0 w 20"/>
                              <a:gd name="T3" fmla="*/ 1500 h 1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00">
                                <a:moveTo>
                                  <a:pt x="0" y="0"/>
                                </a:moveTo>
                                <a:lnTo>
                                  <a:pt x="0" y="1500"/>
                                </a:lnTo>
                              </a:path>
                            </a:pathLst>
                          </a:custGeom>
                          <a:noFill/>
                          <a:ln w="126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850166" name="Freeform 13"/>
                        <wps:cNvSpPr>
                          <a:spLocks/>
                        </wps:cNvSpPr>
                        <wps:spPr bwMode="auto">
                          <a:xfrm>
                            <a:off x="519" y="-1621"/>
                            <a:ext cx="11080" cy="20"/>
                          </a:xfrm>
                          <a:custGeom>
                            <a:avLst/>
                            <a:gdLst>
                              <a:gd name="T0" fmla="*/ 0 w 11080"/>
                              <a:gd name="T1" fmla="*/ 0 h 20"/>
                              <a:gd name="T2" fmla="*/ 11080 w 1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80" h="20">
                                <a:moveTo>
                                  <a:pt x="0" y="0"/>
                                </a:moveTo>
                                <a:lnTo>
                                  <a:pt x="11080" y="0"/>
                                </a:lnTo>
                              </a:path>
                            </a:pathLst>
                          </a:custGeom>
                          <a:noFill/>
                          <a:ln w="126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051344" name="Freeform 14"/>
                        <wps:cNvSpPr>
                          <a:spLocks/>
                        </wps:cNvSpPr>
                        <wps:spPr bwMode="auto">
                          <a:xfrm>
                            <a:off x="519" y="-141"/>
                            <a:ext cx="11080" cy="20"/>
                          </a:xfrm>
                          <a:custGeom>
                            <a:avLst/>
                            <a:gdLst>
                              <a:gd name="T0" fmla="*/ 0 w 11080"/>
                              <a:gd name="T1" fmla="*/ 0 h 20"/>
                              <a:gd name="T2" fmla="*/ 11080 w 1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80" h="20">
                                <a:moveTo>
                                  <a:pt x="0" y="0"/>
                                </a:moveTo>
                                <a:lnTo>
                                  <a:pt x="11080" y="0"/>
                                </a:lnTo>
                              </a:path>
                            </a:pathLst>
                          </a:custGeom>
                          <a:noFill/>
                          <a:ln w="126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BBB1B" id="Group 10" o:spid="_x0000_s1026" style="position:absolute;margin-left:25.95pt;margin-top:-81.55pt;width:555pt;height:75pt;z-index:251657216;mso-position-horizontal-relative:page" coordorigin="519,-1631" coordsize="11100,1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" o:allowincell="f">
                <v:shape id="Freeform 11" o:spid="_x0000_s1027" style="position:absolute;left:530;top:-1631;width:20;height:1500;visibility:visible;mso-wrap-style:square;v-text-anchor:top" coordsize="20,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" path="m,l,1500e" filled="f" strokeweight=".35267mm">
                  <v:path arrowok="t" o:connecttype="custom" o:connectlocs="0,0;0,1500" o:connectangles="0,0"/>
                </v:shape>
                <v:shape id="Freeform 12" o:spid="_x0000_s1028" style="position:absolute;left:11610;top:-1631;width:20;height:1500;visibility:visible;mso-wrap-style:square;v-text-anchor:top" coordsize="20,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" path="m,l,1500e" filled="f" strokeweight=".35267mm">
                  <v:path arrowok="t" o:connecttype="custom" o:connectlocs="0,0;0,1500" o:connectangles="0,0"/>
                </v:shape>
                <v:shape id="Freeform 13" o:spid="_x0000_s1029" style="position:absolute;left:519;top:-1621;width:11080;height:20;visibility:visible;mso-wrap-style:square;v-text-anchor:top" coordsize="1108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" path="m,l11080,e" filled="f" strokeweight=".35267mm">
                  <v:path arrowok="t" o:connecttype="custom" o:connectlocs="0,0;11080,0" o:connectangles="0,0"/>
                </v:shape>
                <v:shape id="Freeform 14" o:spid="_x0000_s1030" style="position:absolute;left:519;top:-141;width:11080;height:20;visibility:visible;mso-wrap-style:square;v-text-anchor:top" coordsize="1108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" path="m,l11080,e" filled="f" strokeweight=".35267mm">
                  <v:path arrowok="t" o:connecttype="custom" o:connectlocs="0,0;11080,0" o:connectangles="0,0"/>
                </v:shape>
                <w10:wrap anchorx="page"/>
              </v:group>
            </w:pict>
          </mc:Fallback>
        </mc:AlternateContent>
      </w:r>
      <w:r w:rsidR="00ED6B6A">
        <w:rPr>
          <w:spacing w:val="-5"/>
        </w:rPr>
        <w:t>Pre-Trip</w:t>
      </w:r>
      <w:r w:rsidR="00ED6B6A">
        <w:rPr>
          <w:spacing w:val="-12"/>
        </w:rPr>
        <w:t xml:space="preserve"> </w:t>
      </w:r>
      <w:r w:rsidR="00ED6B6A">
        <w:rPr>
          <w:spacing w:val="-6"/>
        </w:rPr>
        <w:t>Talk:</w:t>
      </w:r>
      <w:r w:rsidR="00ED6B6A">
        <w:rPr>
          <w:spacing w:val="-12"/>
        </w:rPr>
        <w:t xml:space="preserve"> </w:t>
      </w:r>
      <w:r w:rsidR="00ED6B6A">
        <w:t>Include</w:t>
      </w:r>
      <w:r w:rsidR="00ED6B6A">
        <w:rPr>
          <w:spacing w:val="-12"/>
        </w:rPr>
        <w:t xml:space="preserve"> </w:t>
      </w:r>
      <w:r w:rsidR="00ED6B6A">
        <w:t>the</w:t>
      </w:r>
      <w:r w:rsidR="00ED6B6A">
        <w:rPr>
          <w:spacing w:val="-12"/>
        </w:rPr>
        <w:t xml:space="preserve"> </w:t>
      </w:r>
      <w:r w:rsidR="00ED6B6A">
        <w:t>tone</w:t>
      </w:r>
      <w:r w:rsidR="00ED6B6A">
        <w:rPr>
          <w:spacing w:val="-12"/>
        </w:rPr>
        <w:t xml:space="preserve"> </w:t>
      </w:r>
      <w:r w:rsidR="00ED6B6A">
        <w:t>you</w:t>
      </w:r>
      <w:r w:rsidR="00ED6B6A">
        <w:rPr>
          <w:spacing w:val="-12"/>
        </w:rPr>
        <w:t xml:space="preserve"> </w:t>
      </w:r>
      <w:r w:rsidR="00ED6B6A">
        <w:t>plan</w:t>
      </w:r>
      <w:r w:rsidR="00ED6B6A">
        <w:rPr>
          <w:spacing w:val="-12"/>
        </w:rPr>
        <w:t xml:space="preserve"> </w:t>
      </w:r>
      <w:r w:rsidR="00ED6B6A">
        <w:t>to</w:t>
      </w:r>
      <w:r w:rsidR="00ED6B6A">
        <w:rPr>
          <w:spacing w:val="-12"/>
        </w:rPr>
        <w:t xml:space="preserve"> </w:t>
      </w:r>
      <w:r w:rsidR="00ED6B6A">
        <w:t>set</w:t>
      </w:r>
      <w:r w:rsidR="00ED6B6A">
        <w:rPr>
          <w:spacing w:val="-11"/>
        </w:rPr>
        <w:t xml:space="preserve"> </w:t>
      </w:r>
      <w:r w:rsidR="00ED6B6A">
        <w:t>for</w:t>
      </w:r>
      <w:r w:rsidR="00ED6B6A">
        <w:rPr>
          <w:spacing w:val="-12"/>
        </w:rPr>
        <w:t xml:space="preserve"> </w:t>
      </w:r>
      <w:r w:rsidR="00ED6B6A">
        <w:t>your</w:t>
      </w:r>
      <w:r w:rsidR="00ED6B6A">
        <w:rPr>
          <w:spacing w:val="-12"/>
        </w:rPr>
        <w:t xml:space="preserve"> </w:t>
      </w:r>
      <w:r w:rsidR="00ED6B6A">
        <w:t>talk,</w:t>
      </w:r>
      <w:r w:rsidR="00ED6B6A">
        <w:rPr>
          <w:spacing w:val="-12"/>
        </w:rPr>
        <w:t xml:space="preserve"> </w:t>
      </w:r>
      <w:r w:rsidR="00ED6B6A">
        <w:t>a</w:t>
      </w:r>
      <w:r w:rsidR="00ED6B6A">
        <w:rPr>
          <w:spacing w:val="-12"/>
        </w:rPr>
        <w:t xml:space="preserve"> </w:t>
      </w:r>
      <w:r w:rsidR="00ED6B6A">
        <w:t>welcome</w:t>
      </w:r>
      <w:r w:rsidR="00ED6B6A">
        <w:rPr>
          <w:spacing w:val="-12"/>
        </w:rPr>
        <w:t xml:space="preserve"> </w:t>
      </w:r>
      <w:r w:rsidR="00ED6B6A">
        <w:t>greeting,</w:t>
      </w:r>
      <w:r w:rsidR="00ED6B6A">
        <w:rPr>
          <w:spacing w:val="-12"/>
        </w:rPr>
        <w:t xml:space="preserve"> </w:t>
      </w:r>
      <w:r w:rsidR="00ED6B6A">
        <w:t>conduct,</w:t>
      </w:r>
      <w:r w:rsidR="00ED6B6A">
        <w:rPr>
          <w:spacing w:val="-12"/>
        </w:rPr>
        <w:t xml:space="preserve"> </w:t>
      </w:r>
      <w:r w:rsidR="00ED6B6A">
        <w:t>safety</w:t>
      </w:r>
      <w:r w:rsidR="00ED6B6A">
        <w:rPr>
          <w:spacing w:val="-12"/>
        </w:rPr>
        <w:t xml:space="preserve"> </w:t>
      </w:r>
      <w:r w:rsidR="00ED6B6A">
        <w:t>guidelines, conservation</w:t>
      </w:r>
      <w:r w:rsidR="00ED6B6A">
        <w:rPr>
          <w:spacing w:val="-14"/>
        </w:rPr>
        <w:t xml:space="preserve"> </w:t>
      </w:r>
      <w:r w:rsidR="00ED6B6A">
        <w:t>topics,</w:t>
      </w:r>
      <w:r w:rsidR="00ED6B6A">
        <w:rPr>
          <w:spacing w:val="-13"/>
        </w:rPr>
        <w:t xml:space="preserve"> </w:t>
      </w:r>
      <w:r w:rsidR="00ED6B6A">
        <w:rPr>
          <w:spacing w:val="-3"/>
        </w:rPr>
        <w:t>Leave</w:t>
      </w:r>
      <w:r w:rsidR="00ED6B6A">
        <w:rPr>
          <w:spacing w:val="-13"/>
        </w:rPr>
        <w:t xml:space="preserve"> </w:t>
      </w:r>
      <w:r w:rsidR="00ED6B6A">
        <w:t>No</w:t>
      </w:r>
      <w:r w:rsidR="00ED6B6A">
        <w:rPr>
          <w:spacing w:val="-13"/>
        </w:rPr>
        <w:t xml:space="preserve"> </w:t>
      </w:r>
      <w:r w:rsidR="00ED6B6A">
        <w:rPr>
          <w:spacing w:val="-5"/>
        </w:rPr>
        <w:t>Trace</w:t>
      </w:r>
      <w:r w:rsidR="00ED6B6A">
        <w:rPr>
          <w:spacing w:val="-13"/>
        </w:rPr>
        <w:t xml:space="preserve"> </w:t>
      </w:r>
      <w:r w:rsidR="00ED6B6A">
        <w:t>points</w:t>
      </w:r>
      <w:r w:rsidR="00ED6B6A">
        <w:rPr>
          <w:spacing w:val="-13"/>
        </w:rPr>
        <w:t xml:space="preserve"> </w:t>
      </w:r>
      <w:r w:rsidR="00ED6B6A">
        <w:t>you</w:t>
      </w:r>
      <w:r w:rsidR="00ED6B6A">
        <w:rPr>
          <w:spacing w:val="-13"/>
        </w:rPr>
        <w:t xml:space="preserve"> </w:t>
      </w:r>
      <w:r w:rsidR="00ED6B6A">
        <w:t>want</w:t>
      </w:r>
      <w:r w:rsidR="00ED6B6A">
        <w:rPr>
          <w:spacing w:val="-13"/>
        </w:rPr>
        <w:t xml:space="preserve"> </w:t>
      </w:r>
      <w:r w:rsidR="00ED6B6A">
        <w:t>to</w:t>
      </w:r>
      <w:r w:rsidR="00ED6B6A">
        <w:rPr>
          <w:spacing w:val="-13"/>
        </w:rPr>
        <w:t xml:space="preserve"> </w:t>
      </w:r>
      <w:r w:rsidR="00ED6B6A">
        <w:t>cover</w:t>
      </w:r>
      <w:r w:rsidR="00ED6B6A">
        <w:rPr>
          <w:spacing w:val="-13"/>
        </w:rPr>
        <w:t xml:space="preserve"> </w:t>
      </w:r>
      <w:r w:rsidR="00ED6B6A">
        <w:t>and</w:t>
      </w:r>
      <w:r w:rsidR="00ED6B6A">
        <w:rPr>
          <w:spacing w:val="-13"/>
        </w:rPr>
        <w:t xml:space="preserve"> </w:t>
      </w:r>
      <w:r w:rsidR="00ED6B6A">
        <w:t>liability</w:t>
      </w:r>
      <w:r w:rsidR="00ED6B6A">
        <w:rPr>
          <w:spacing w:val="-13"/>
        </w:rPr>
        <w:t xml:space="preserve"> </w:t>
      </w:r>
      <w:r w:rsidR="00ED6B6A">
        <w:t>waiver</w:t>
      </w:r>
      <w:r w:rsidR="00ED6B6A">
        <w:rPr>
          <w:spacing w:val="-13"/>
        </w:rPr>
        <w:t xml:space="preserve"> </w:t>
      </w:r>
      <w:r w:rsidR="00ED6B6A">
        <w:t>information.</w:t>
      </w:r>
    </w:p>
    <w:p w14:paraId="313D53C7" w14:textId="77777777" w:rsidR="00ED6B6A" w:rsidRDefault="00EC677C">
      <w:pPr>
        <w:pStyle w:val="BodyText"/>
        <w:kinsoku w:val="0"/>
        <w:overflowPunct w:val="0"/>
        <w:ind w:left="11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776C365" wp14:editId="2232EB0F">
                <wp:extent cx="7048500" cy="974725"/>
                <wp:effectExtent l="0" t="0" r="0" b="3175"/>
                <wp:docPr id="18874280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974725"/>
                          <a:chOff x="0" y="0"/>
                          <a:chExt cx="11100" cy="1100"/>
                        </a:xfrm>
                      </wpg:grpSpPr>
                      <wps:wsp>
                        <wps:cNvPr id="117419885" name="Freeform 16"/>
                        <wps:cNvSpPr>
                          <a:spLocks/>
                        </wps:cNvSpPr>
                        <wps:spPr bwMode="auto">
                          <a:xfrm>
                            <a:off x="10" y="19"/>
                            <a:ext cx="20" cy="10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80"/>
                              <a:gd name="T2" fmla="*/ 0 w 20"/>
                              <a:gd name="T3" fmla="*/ 1080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80">
                                <a:moveTo>
                                  <a:pt x="0" y="0"/>
                                </a:moveTo>
                                <a:lnTo>
                                  <a:pt x="0" y="1080"/>
                                </a:lnTo>
                              </a:path>
                            </a:pathLst>
                          </a:custGeom>
                          <a:noFill/>
                          <a:ln w="126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746270" name="Freeform 17"/>
                        <wps:cNvSpPr>
                          <a:spLocks/>
                        </wps:cNvSpPr>
                        <wps:spPr bwMode="auto">
                          <a:xfrm>
                            <a:off x="11090" y="19"/>
                            <a:ext cx="20" cy="10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80"/>
                              <a:gd name="T2" fmla="*/ 0 w 20"/>
                              <a:gd name="T3" fmla="*/ 1080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80">
                                <a:moveTo>
                                  <a:pt x="0" y="0"/>
                                </a:moveTo>
                                <a:lnTo>
                                  <a:pt x="0" y="1080"/>
                                </a:lnTo>
                              </a:path>
                            </a:pathLst>
                          </a:custGeom>
                          <a:noFill/>
                          <a:ln w="126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705617" name="Freeform 18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11080" cy="20"/>
                          </a:xfrm>
                          <a:custGeom>
                            <a:avLst/>
                            <a:gdLst>
                              <a:gd name="T0" fmla="*/ 0 w 11080"/>
                              <a:gd name="T1" fmla="*/ 0 h 20"/>
                              <a:gd name="T2" fmla="*/ 11080 w 1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80" h="20">
                                <a:moveTo>
                                  <a:pt x="0" y="0"/>
                                </a:moveTo>
                                <a:lnTo>
                                  <a:pt x="11080" y="0"/>
                                </a:lnTo>
                              </a:path>
                            </a:pathLst>
                          </a:custGeom>
                          <a:noFill/>
                          <a:ln w="126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583802" name="Freeform 19"/>
                        <wps:cNvSpPr>
                          <a:spLocks/>
                        </wps:cNvSpPr>
                        <wps:spPr bwMode="auto">
                          <a:xfrm>
                            <a:off x="0" y="1089"/>
                            <a:ext cx="11080" cy="20"/>
                          </a:xfrm>
                          <a:custGeom>
                            <a:avLst/>
                            <a:gdLst>
                              <a:gd name="T0" fmla="*/ 0 w 11080"/>
                              <a:gd name="T1" fmla="*/ 0 h 20"/>
                              <a:gd name="T2" fmla="*/ 11080 w 1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80" h="20">
                                <a:moveTo>
                                  <a:pt x="0" y="0"/>
                                </a:moveTo>
                                <a:lnTo>
                                  <a:pt x="11080" y="0"/>
                                </a:lnTo>
                              </a:path>
                            </a:pathLst>
                          </a:custGeom>
                          <a:noFill/>
                          <a:ln w="126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71EF25" id="Group 15" o:spid="_x0000_s1026" style="width:555pt;height:76.75pt;mso-position-horizontal-relative:char;mso-position-vertical-relative:line" coordsize="11100,1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">
                <v:shape id="Freeform 16" o:spid="_x0000_s1027" style="position:absolute;left:10;top:19;width:20;height:1080;visibility:visible;mso-wrap-style:square;v-text-anchor:top" coordsize="20,1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" path="m,l,1080e" filled="f" strokeweight=".35267mm">
                  <v:path arrowok="t" o:connecttype="custom" o:connectlocs="0,0;0,1080" o:connectangles="0,0"/>
                </v:shape>
                <v:shape id="Freeform 17" o:spid="_x0000_s1028" style="position:absolute;left:11090;top:19;width:20;height:1080;visibility:visible;mso-wrap-style:square;v-text-anchor:top" coordsize="20,1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" path="m,l,1080e" filled="f" strokeweight=".35267mm">
                  <v:path arrowok="t" o:connecttype="custom" o:connectlocs="0,0;0,1080" o:connectangles="0,0"/>
                </v:shape>
                <v:shape id="Freeform 18" o:spid="_x0000_s1029" style="position:absolute;top:9;width:11080;height:20;visibility:visible;mso-wrap-style:square;v-text-anchor:top" coordsize="1108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" path="m,l11080,e" filled="f" strokeweight=".35267mm">
                  <v:path arrowok="t" o:connecttype="custom" o:connectlocs="0,0;11080,0" o:connectangles="0,0"/>
                </v:shape>
                <v:shape id="Freeform 19" o:spid="_x0000_s1030" style="position:absolute;top:1089;width:11080;height:20;visibility:visible;mso-wrap-style:square;v-text-anchor:top" coordsize="1108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" path="m,l11080,e" filled="f" strokeweight=".35267mm">
                  <v:path arrowok="t" o:connecttype="custom" o:connectlocs="0,0;11080,0" o:connectangles="0,0"/>
                </v:shape>
                <w10:anchorlock/>
              </v:group>
            </w:pict>
          </mc:Fallback>
        </mc:AlternateContent>
      </w:r>
    </w:p>
    <w:p w14:paraId="18C3C2A7" w14:textId="77777777" w:rsidR="00ED6B6A" w:rsidRDefault="00ED6B6A">
      <w:pPr>
        <w:pStyle w:val="BodyText"/>
        <w:kinsoku w:val="0"/>
        <w:overflowPunct w:val="0"/>
        <w:spacing w:before="91" w:line="283" w:lineRule="auto"/>
        <w:ind w:left="145"/>
      </w:pPr>
      <w:r>
        <w:t>Please be sure to send communication to participants regarding Sierra Club's stance on vaccines (may be with unvaccinated</w:t>
      </w:r>
      <w:r>
        <w:rPr>
          <w:spacing w:val="-10"/>
        </w:rPr>
        <w:t xml:space="preserve"> </w:t>
      </w:r>
      <w:r>
        <w:t>participants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Sierra</w:t>
      </w:r>
      <w:r>
        <w:rPr>
          <w:spacing w:val="-10"/>
        </w:rPr>
        <w:t xml:space="preserve"> </w:t>
      </w:r>
      <w:r>
        <w:t>Club</w:t>
      </w:r>
      <w:r>
        <w:rPr>
          <w:spacing w:val="-10"/>
        </w:rPr>
        <w:t xml:space="preserve"> </w:t>
      </w:r>
      <w:r>
        <w:t>requests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let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leader</w:t>
      </w:r>
      <w:r>
        <w:rPr>
          <w:spacing w:val="-10"/>
        </w:rPr>
        <w:t xml:space="preserve"> </w:t>
      </w:r>
      <w:r>
        <w:t>know</w:t>
      </w:r>
      <w:r>
        <w:rPr>
          <w:spacing w:val="-9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develop</w:t>
      </w:r>
      <w:r>
        <w:rPr>
          <w:spacing w:val="-10"/>
        </w:rPr>
        <w:t xml:space="preserve"> </w:t>
      </w:r>
      <w:r>
        <w:t>symptoms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3"/>
        </w:rPr>
        <w:t xml:space="preserve">test </w:t>
      </w:r>
      <w:r>
        <w:t>positive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covid</w:t>
      </w:r>
      <w:r>
        <w:rPr>
          <w:spacing w:val="-14"/>
        </w:rPr>
        <w:t xml:space="preserve"> </w:t>
      </w:r>
      <w:r>
        <w:t>after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outing.</w:t>
      </w:r>
    </w:p>
    <w:p w14:paraId="290F2D7A" w14:textId="77777777" w:rsidR="00ED6B6A" w:rsidRDefault="00EC677C" w:rsidP="00FD18BF">
      <w:pPr>
        <w:pStyle w:val="BodyText"/>
        <w:kinsoku w:val="0"/>
        <w:overflowPunct w:val="0"/>
        <w:spacing w:before="7"/>
        <w:rPr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 wp14:anchorId="1670718C" wp14:editId="72C0CC31">
                <wp:simplePos x="0" y="0"/>
                <wp:positionH relativeFrom="page">
                  <wp:posOffset>327025</wp:posOffset>
                </wp:positionH>
                <wp:positionV relativeFrom="paragraph">
                  <wp:posOffset>227330</wp:posOffset>
                </wp:positionV>
                <wp:extent cx="7019925" cy="1876425"/>
                <wp:effectExtent l="0" t="0" r="0" b="0"/>
                <wp:wrapTopAndBottom/>
                <wp:docPr id="66266701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876425"/>
                          <a:chOff x="515" y="358"/>
                          <a:chExt cx="11055" cy="2955"/>
                        </a:xfrm>
                      </wpg:grpSpPr>
                      <pic:pic xmlns:pic="http://schemas.openxmlformats.org/drawingml/2006/picture">
                        <pic:nvPicPr>
                          <pic:cNvPr id="814261837" name="Picture 2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" y="359"/>
                            <a:ext cx="11060" cy="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5510749" name="Text Box 24"/>
                        <wps:cNvSpPr txBox="1">
                          <a:spLocks/>
                        </wps:cNvSpPr>
                        <wps:spPr bwMode="auto">
                          <a:xfrm>
                            <a:off x="515" y="359"/>
                            <a:ext cx="11055" cy="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05CC0" w14:textId="77777777" w:rsidR="00ED6B6A" w:rsidRDefault="00ED6B6A">
                              <w:pPr>
                                <w:pStyle w:val="BodyText"/>
                                <w:kinsoku w:val="0"/>
                                <w:overflowPunct w:val="0"/>
                                <w:spacing w:before="87"/>
                                <w:ind w:left="4238" w:right="4064"/>
                                <w:jc w:val="center"/>
                                <w:rPr>
                                  <w:rFonts w:ascii="Lato Black" w:hAnsi="Lato Black" w:cs="Lato Blac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ato Black" w:hAnsi="Lato Black" w:cs="Lato Black"/>
                                  <w:b/>
                                  <w:bCs/>
                                  <w:spacing w:val="-76"/>
                                  <w:sz w:val="24"/>
                                  <w:szCs w:val="24"/>
                                  <w:u w:val="single" w:color="000000"/>
                                </w:rPr>
                                <w:t>I</w:t>
                              </w:r>
                              <w:r w:rsidRPr="005D77F1">
                                <w:rPr>
                                  <w:rFonts w:ascii="Lato Black" w:hAnsi="Lato Black" w:cs="Lato Black"/>
                                  <w:b/>
                                  <w:bCs/>
                                  <w:spacing w:val="2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 Black" w:hAnsi="Lato Black" w:cs="Lato Black"/>
                                  <w:b/>
                                  <w:bCs/>
                                  <w:sz w:val="24"/>
                                  <w:szCs w:val="24"/>
                                  <w:u w:val="single" w:color="000000"/>
                                </w:rPr>
                                <w:t>n Case of an Emergency:</w:t>
                              </w:r>
                            </w:p>
                            <w:p w14:paraId="07930F6A" w14:textId="77777777" w:rsidR="00ED6B6A" w:rsidRDefault="00ED6B6A">
                              <w:pPr>
                                <w:pStyle w:val="BodyText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366"/>
                                </w:tabs>
                                <w:kinsoku w:val="0"/>
                                <w:overflowPunct w:val="0"/>
                                <w:spacing w:before="24"/>
                                <w:ind w:hanging="727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Ensure</w:t>
                              </w:r>
                              <w:r>
                                <w:rPr>
                                  <w:spacing w:val="-1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the</w:t>
                              </w:r>
                              <w:r>
                                <w:rPr>
                                  <w:spacing w:val="-1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area</w:t>
                              </w:r>
                              <w:r>
                                <w:rPr>
                                  <w:spacing w:val="-1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is</w:t>
                              </w:r>
                              <w:r>
                                <w:rPr>
                                  <w:spacing w:val="-1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safe</w:t>
                              </w:r>
                              <w:r>
                                <w:rPr>
                                  <w:spacing w:val="-1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to</w:t>
                              </w:r>
                              <w:r>
                                <w:rPr>
                                  <w:spacing w:val="-1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enter</w:t>
                              </w:r>
                            </w:p>
                            <w:p w14:paraId="2FC30AEF" w14:textId="77777777" w:rsidR="00ED6B6A" w:rsidRDefault="00ED6B6A">
                              <w:pPr>
                                <w:pStyle w:val="BodyText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366"/>
                                </w:tabs>
                                <w:kinsoku w:val="0"/>
                                <w:overflowPunct w:val="0"/>
                                <w:spacing w:before="41"/>
                                <w:ind w:hanging="727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Stabilize</w:t>
                              </w:r>
                              <w:r>
                                <w:rPr>
                                  <w:spacing w:val="-1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patient</w:t>
                              </w:r>
                              <w:r>
                                <w:rPr>
                                  <w:spacing w:val="-1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and</w:t>
                              </w:r>
                              <w:r>
                                <w:rPr>
                                  <w:spacing w:val="-1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administer</w:t>
                              </w:r>
                              <w:r>
                                <w:rPr>
                                  <w:spacing w:val="-1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ﬁrst</w:t>
                              </w:r>
                              <w:r>
                                <w:rPr>
                                  <w:spacing w:val="-1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aid</w:t>
                              </w:r>
                            </w:p>
                            <w:p w14:paraId="688739DB" w14:textId="77777777" w:rsidR="00ED6B6A" w:rsidRDefault="00ED6B6A">
                              <w:pPr>
                                <w:pStyle w:val="BodyText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366"/>
                                </w:tabs>
                                <w:kinsoku w:val="0"/>
                                <w:overflowPunct w:val="0"/>
                                <w:spacing w:before="42"/>
                                <w:ind w:hanging="727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Initiate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emergency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follow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steps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created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below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OUT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911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area</w:t>
                              </w:r>
                            </w:p>
                            <w:p w14:paraId="26C367E4" w14:textId="77777777" w:rsidR="00ED6B6A" w:rsidRDefault="00ED6B6A">
                              <w:pPr>
                                <w:pStyle w:val="BodyText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366"/>
                                </w:tabs>
                                <w:kinsoku w:val="0"/>
                                <w:overflowPunct w:val="0"/>
                                <w:spacing w:before="43"/>
                                <w:ind w:hanging="727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Continue</w:t>
                              </w:r>
                              <w:r>
                                <w:rPr>
                                  <w:spacing w:val="-1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to</w:t>
                              </w:r>
                              <w:r>
                                <w:rPr>
                                  <w:spacing w:val="-1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care</w:t>
                              </w:r>
                              <w:r>
                                <w:rPr>
                                  <w:spacing w:val="-1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for</w:t>
                              </w:r>
                              <w:r>
                                <w:rPr>
                                  <w:spacing w:val="-1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patient</w:t>
                              </w:r>
                              <w:r>
                                <w:rPr>
                                  <w:spacing w:val="-1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until</w:t>
                              </w:r>
                              <w:r>
                                <w:rPr>
                                  <w:spacing w:val="-1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medical</w:t>
                              </w:r>
                              <w:r>
                                <w:rPr>
                                  <w:spacing w:val="-1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help</w:t>
                              </w:r>
                              <w:r>
                                <w:rPr>
                                  <w:spacing w:val="-1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arrives</w:t>
                              </w:r>
                            </w:p>
                            <w:p w14:paraId="31756DCC" w14:textId="77777777" w:rsidR="00ED6B6A" w:rsidRDefault="00ED6B6A">
                              <w:pPr>
                                <w:pStyle w:val="BodyText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366"/>
                                </w:tabs>
                                <w:kinsoku w:val="0"/>
                                <w:overflowPunct w:val="0"/>
                                <w:spacing w:before="41"/>
                                <w:ind w:hanging="727"/>
                                <w:rPr>
                                  <w:rFonts w:ascii="Lato Black" w:hAnsi="Lato Black" w:cs="Lato Black"/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Contact</w:t>
                              </w:r>
                              <w:r>
                                <w:rPr>
                                  <w:spacing w:val="-1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the</w:t>
                              </w:r>
                              <w:r>
                                <w:rPr>
                                  <w:spacing w:val="-1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Emergency</w:t>
                              </w:r>
                              <w:r>
                                <w:rPr>
                                  <w:spacing w:val="-1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Line/On-call</w:t>
                              </w:r>
                              <w:r>
                                <w:rPr>
                                  <w:spacing w:val="-1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person</w:t>
                              </w:r>
                              <w:r>
                                <w:rPr>
                                  <w:spacing w:val="-1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immediately.</w:t>
                              </w:r>
                              <w:r>
                                <w:rPr>
                                  <w:spacing w:val="-1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 Black" w:hAnsi="Lato Black" w:cs="Lato Black"/>
                                  <w:b/>
                                  <w:bCs/>
                                  <w:sz w:val="23"/>
                                  <w:szCs w:val="23"/>
                                </w:rPr>
                                <w:t>Call</w:t>
                              </w:r>
                              <w:r>
                                <w:rPr>
                                  <w:rFonts w:ascii="Lato Black" w:hAnsi="Lato Black" w:cs="Lato Black"/>
                                  <w:b/>
                                  <w:bCs/>
                                  <w:spacing w:val="-1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 Black" w:hAnsi="Lato Black" w:cs="Lato Black"/>
                                  <w:b/>
                                  <w:bCs/>
                                  <w:sz w:val="23"/>
                                  <w:szCs w:val="23"/>
                                </w:rPr>
                                <w:t>1-888-OUTINGS</w:t>
                              </w:r>
                            </w:p>
                            <w:p w14:paraId="0101E808" w14:textId="77777777" w:rsidR="00ED6B6A" w:rsidRDefault="00ED6B6A">
                              <w:pPr>
                                <w:pStyle w:val="BodyText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366"/>
                                </w:tabs>
                                <w:kinsoku w:val="0"/>
                                <w:overflowPunct w:val="0"/>
                                <w:spacing w:before="42" w:line="276" w:lineRule="auto"/>
                                <w:ind w:left="1174" w:right="549" w:hanging="536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If</w:t>
                              </w:r>
                              <w:r>
                                <w:rPr>
                                  <w:spacing w:val="-1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possible,</w:t>
                              </w:r>
                              <w:r>
                                <w:rPr>
                                  <w:spacing w:val="-1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someone</w:t>
                              </w:r>
                              <w:r>
                                <w:rPr>
                                  <w:spacing w:val="-1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should</w:t>
                              </w:r>
                              <w:r>
                                <w:rPr>
                                  <w:spacing w:val="-1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go</w:t>
                              </w:r>
                              <w:r>
                                <w:rPr>
                                  <w:spacing w:val="-1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with</w:t>
                              </w:r>
                              <w:r>
                                <w:rPr>
                                  <w:spacing w:val="-1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patient</w:t>
                              </w:r>
                              <w:r>
                                <w:rPr>
                                  <w:spacing w:val="-1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to</w:t>
                              </w:r>
                              <w:r>
                                <w:rPr>
                                  <w:spacing w:val="-1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hospital.</w:t>
                              </w:r>
                              <w:r>
                                <w:rPr>
                                  <w:spacing w:val="-1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most</w:t>
                              </w:r>
                              <w:r>
                                <w:rPr>
                                  <w:spacing w:val="-1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experienced</w:t>
                              </w:r>
                              <w:r>
                                <w:rPr>
                                  <w:spacing w:val="-1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leader should</w:t>
                              </w:r>
                              <w:r>
                                <w:rPr>
                                  <w:spacing w:val="-1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stay</w:t>
                              </w:r>
                              <w:r>
                                <w:rPr>
                                  <w:spacing w:val="-1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with</w:t>
                              </w:r>
                              <w:r>
                                <w:rPr>
                                  <w:spacing w:val="-1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the</w:t>
                              </w:r>
                              <w:r>
                                <w:rPr>
                                  <w:spacing w:val="-1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rest</w:t>
                              </w:r>
                              <w:r>
                                <w:rPr>
                                  <w:spacing w:val="-1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of</w:t>
                              </w:r>
                              <w:r>
                                <w:rPr>
                                  <w:spacing w:val="-1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the</w:t>
                              </w:r>
                              <w:r>
                                <w:rPr>
                                  <w:spacing w:val="-1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group</w:t>
                              </w:r>
                            </w:p>
                            <w:p w14:paraId="412F21DF" w14:textId="77777777" w:rsidR="00ED6B6A" w:rsidRDefault="00ED6B6A">
                              <w:pPr>
                                <w:pStyle w:val="BodyText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366"/>
                                </w:tabs>
                                <w:kinsoku w:val="0"/>
                                <w:overflowPunct w:val="0"/>
                                <w:spacing w:before="10"/>
                                <w:ind w:hanging="727"/>
                                <w:rPr>
                                  <w:color w:val="1154CC"/>
                                  <w:spacing w:val="-7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Complete an</w:t>
                              </w:r>
                              <w:r>
                                <w:rPr>
                                  <w:color w:val="1154CC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hyperlink r:id="rId9" w:history="1">
                                <w:r>
                                  <w:rPr>
                                    <w:color w:val="1154CC"/>
                                    <w:spacing w:val="-71"/>
                                    <w:sz w:val="23"/>
                                    <w:szCs w:val="23"/>
                                    <w:u w:val="single"/>
                                  </w:rPr>
                                  <w:t>I</w:t>
                                </w:r>
                                <w:r>
                                  <w:rPr>
                                    <w:color w:val="1154CC"/>
                                    <w:spacing w:val="11"/>
                                    <w:sz w:val="23"/>
                                    <w:szCs w:val="23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154CC"/>
                                    <w:sz w:val="23"/>
                                    <w:szCs w:val="23"/>
                                    <w:u w:val="single"/>
                                  </w:rPr>
                                  <w:t>ncident</w:t>
                                </w:r>
                                <w:r>
                                  <w:rPr>
                                    <w:color w:val="1154CC"/>
                                    <w:spacing w:val="-44"/>
                                    <w:sz w:val="23"/>
                                    <w:szCs w:val="23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154CC"/>
                                    <w:sz w:val="23"/>
                                    <w:szCs w:val="23"/>
                                    <w:u w:val="single"/>
                                  </w:rPr>
                                  <w:t>Report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0718C" id="Group 22" o:spid="_x0000_s1027" style="position:absolute;margin-left:25.75pt;margin-top:17.9pt;width:552.75pt;height:147.75pt;z-index:251658240;mso-wrap-distance-left:0;mso-wrap-distance-right:0;mso-position-horizontal-relative:page" coordorigin="515,358" coordsize="11055,295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&#13;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8" type="#_x0000_t75" style="position:absolute;left:515;top:359;width:11060;height:29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9" type="#_x0000_t202" style="position:absolute;left:515;top:359;width:11055;height:29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2F205CC0" w14:textId="77777777" w:rsidR="00ED6B6A" w:rsidRDefault="00ED6B6A">
                        <w:pPr>
                          <w:pStyle w:val="BodyText"/>
                          <w:kinsoku w:val="0"/>
                          <w:overflowPunct w:val="0"/>
                          <w:spacing w:before="87"/>
                          <w:ind w:left="4238" w:right="4064"/>
                          <w:jc w:val="center"/>
                          <w:rPr>
                            <w:rFonts w:ascii="Lato Black" w:hAnsi="Lato Black" w:cs="Lato Black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Lato Black" w:hAnsi="Lato Black" w:cs="Lato Black"/>
                            <w:b/>
                            <w:bCs/>
                            <w:spacing w:val="-76"/>
                            <w:sz w:val="24"/>
                            <w:szCs w:val="24"/>
                            <w:u w:val="single" w:color="000000"/>
                          </w:rPr>
                          <w:t>I</w:t>
                        </w:r>
                        <w:r w:rsidRPr="005D77F1">
                          <w:rPr>
                            <w:rFonts w:ascii="Lato Black" w:hAnsi="Lato Black" w:cs="Lato Black"/>
                            <w:b/>
                            <w:bCs/>
                            <w:spacing w:val="2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Lato Black" w:hAnsi="Lato Black" w:cs="Lato Black"/>
                            <w:b/>
                            <w:bCs/>
                            <w:sz w:val="24"/>
                            <w:szCs w:val="24"/>
                            <w:u w:val="single" w:color="000000"/>
                          </w:rPr>
                          <w:t>n Case of an Emergency:</w:t>
                        </w:r>
                      </w:p>
                      <w:p w14:paraId="07930F6A" w14:textId="77777777" w:rsidR="00ED6B6A" w:rsidRDefault="00ED6B6A">
                        <w:pPr>
                          <w:pStyle w:val="BodyText"/>
                          <w:numPr>
                            <w:ilvl w:val="0"/>
                            <w:numId w:val="10"/>
                          </w:numPr>
                          <w:tabs>
                            <w:tab w:val="left" w:pos="1366"/>
                          </w:tabs>
                          <w:kinsoku w:val="0"/>
                          <w:overflowPunct w:val="0"/>
                          <w:spacing w:before="24"/>
                          <w:ind w:hanging="727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Ensure</w:t>
                        </w:r>
                        <w:r>
                          <w:rPr>
                            <w:spacing w:val="-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spacing w:val="-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area</w:t>
                        </w:r>
                        <w:r>
                          <w:rPr>
                            <w:spacing w:val="-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is</w:t>
                        </w:r>
                        <w:r>
                          <w:rPr>
                            <w:spacing w:val="-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safe</w:t>
                        </w:r>
                        <w:r>
                          <w:rPr>
                            <w:spacing w:val="-1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to</w:t>
                        </w:r>
                        <w:r>
                          <w:rPr>
                            <w:spacing w:val="-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enter</w:t>
                        </w:r>
                      </w:p>
                      <w:p w14:paraId="2FC30AEF" w14:textId="77777777" w:rsidR="00ED6B6A" w:rsidRDefault="00ED6B6A">
                        <w:pPr>
                          <w:pStyle w:val="BodyText"/>
                          <w:numPr>
                            <w:ilvl w:val="0"/>
                            <w:numId w:val="10"/>
                          </w:numPr>
                          <w:tabs>
                            <w:tab w:val="left" w:pos="1366"/>
                          </w:tabs>
                          <w:kinsoku w:val="0"/>
                          <w:overflowPunct w:val="0"/>
                          <w:spacing w:before="41"/>
                          <w:ind w:hanging="727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Stabilize</w:t>
                        </w:r>
                        <w:r>
                          <w:rPr>
                            <w:spacing w:val="-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patient</w:t>
                        </w:r>
                        <w:r>
                          <w:rPr>
                            <w:spacing w:val="-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and</w:t>
                        </w:r>
                        <w:r>
                          <w:rPr>
                            <w:spacing w:val="-1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administer</w:t>
                        </w:r>
                        <w:r>
                          <w:rPr>
                            <w:spacing w:val="-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ﬁrst</w:t>
                        </w:r>
                        <w:r>
                          <w:rPr>
                            <w:spacing w:val="-1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aid</w:t>
                        </w:r>
                      </w:p>
                      <w:p w14:paraId="688739DB" w14:textId="77777777" w:rsidR="00ED6B6A" w:rsidRDefault="00ED6B6A">
                        <w:pPr>
                          <w:pStyle w:val="BodyText"/>
                          <w:numPr>
                            <w:ilvl w:val="0"/>
                            <w:numId w:val="10"/>
                          </w:numPr>
                          <w:tabs>
                            <w:tab w:val="left" w:pos="1366"/>
                          </w:tabs>
                          <w:kinsoku w:val="0"/>
                          <w:overflowPunct w:val="0"/>
                          <w:spacing w:before="42"/>
                          <w:ind w:hanging="727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Initiate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emergency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and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follow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steps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you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created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below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for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OUT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911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area</w:t>
                        </w:r>
                      </w:p>
                      <w:p w14:paraId="26C367E4" w14:textId="77777777" w:rsidR="00ED6B6A" w:rsidRDefault="00ED6B6A">
                        <w:pPr>
                          <w:pStyle w:val="BodyText"/>
                          <w:numPr>
                            <w:ilvl w:val="0"/>
                            <w:numId w:val="10"/>
                          </w:numPr>
                          <w:tabs>
                            <w:tab w:val="left" w:pos="1366"/>
                          </w:tabs>
                          <w:kinsoku w:val="0"/>
                          <w:overflowPunct w:val="0"/>
                          <w:spacing w:before="43"/>
                          <w:ind w:hanging="727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Continue</w:t>
                        </w:r>
                        <w:r>
                          <w:rPr>
                            <w:spacing w:val="-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to</w:t>
                        </w:r>
                        <w:r>
                          <w:rPr>
                            <w:spacing w:val="-1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care</w:t>
                        </w:r>
                        <w:r>
                          <w:rPr>
                            <w:spacing w:val="-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for</w:t>
                        </w:r>
                        <w:r>
                          <w:rPr>
                            <w:spacing w:val="-1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patient</w:t>
                        </w:r>
                        <w:r>
                          <w:rPr>
                            <w:spacing w:val="-1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until</w:t>
                        </w:r>
                        <w:r>
                          <w:rPr>
                            <w:spacing w:val="-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medical</w:t>
                        </w:r>
                        <w:r>
                          <w:rPr>
                            <w:spacing w:val="-1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help</w:t>
                        </w:r>
                        <w:r>
                          <w:rPr>
                            <w:spacing w:val="-1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arrives</w:t>
                        </w:r>
                      </w:p>
                      <w:p w14:paraId="31756DCC" w14:textId="77777777" w:rsidR="00ED6B6A" w:rsidRDefault="00ED6B6A">
                        <w:pPr>
                          <w:pStyle w:val="BodyText"/>
                          <w:numPr>
                            <w:ilvl w:val="0"/>
                            <w:numId w:val="10"/>
                          </w:numPr>
                          <w:tabs>
                            <w:tab w:val="left" w:pos="1366"/>
                          </w:tabs>
                          <w:kinsoku w:val="0"/>
                          <w:overflowPunct w:val="0"/>
                          <w:spacing w:before="41"/>
                          <w:ind w:hanging="727"/>
                          <w:rPr>
                            <w:rFonts w:ascii="Lato Black" w:hAnsi="Lato Black" w:cs="Lato Black"/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Contact</w:t>
                        </w:r>
                        <w:r>
                          <w:rPr>
                            <w:spacing w:val="-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spacing w:val="-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Emergency</w:t>
                        </w:r>
                        <w:r>
                          <w:rPr>
                            <w:spacing w:val="-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Line/On-call</w:t>
                        </w:r>
                        <w:r>
                          <w:rPr>
                            <w:spacing w:val="-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person</w:t>
                        </w:r>
                        <w:r>
                          <w:rPr>
                            <w:spacing w:val="-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immediately.</w:t>
                        </w:r>
                        <w:r>
                          <w:rPr>
                            <w:spacing w:val="-1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Lato Black" w:hAnsi="Lato Black" w:cs="Lato Black"/>
                            <w:b/>
                            <w:bCs/>
                            <w:sz w:val="23"/>
                            <w:szCs w:val="23"/>
                          </w:rPr>
                          <w:t>Call</w:t>
                        </w:r>
                        <w:r>
                          <w:rPr>
                            <w:rFonts w:ascii="Lato Black" w:hAnsi="Lato Black" w:cs="Lato Black"/>
                            <w:b/>
                            <w:bCs/>
                            <w:spacing w:val="-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Lato Black" w:hAnsi="Lato Black" w:cs="Lato Black"/>
                            <w:b/>
                            <w:bCs/>
                            <w:sz w:val="23"/>
                            <w:szCs w:val="23"/>
                          </w:rPr>
                          <w:t>1-888-OUTINGS</w:t>
                        </w:r>
                      </w:p>
                      <w:p w14:paraId="0101E808" w14:textId="77777777" w:rsidR="00ED6B6A" w:rsidRDefault="00ED6B6A">
                        <w:pPr>
                          <w:pStyle w:val="BodyText"/>
                          <w:numPr>
                            <w:ilvl w:val="0"/>
                            <w:numId w:val="10"/>
                          </w:numPr>
                          <w:tabs>
                            <w:tab w:val="left" w:pos="1366"/>
                          </w:tabs>
                          <w:kinsoku w:val="0"/>
                          <w:overflowPunct w:val="0"/>
                          <w:spacing w:before="42" w:line="276" w:lineRule="auto"/>
                          <w:ind w:left="1174" w:right="549" w:hanging="536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z w:val="23"/>
                            <w:szCs w:val="23"/>
                          </w:rPr>
                          <w:t>If</w:t>
                        </w:r>
                        <w:r>
                          <w:rPr>
                            <w:spacing w:val="-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possible,</w:t>
                        </w:r>
                        <w:r>
                          <w:rPr>
                            <w:spacing w:val="-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someone</w:t>
                        </w:r>
                        <w:r>
                          <w:rPr>
                            <w:spacing w:val="-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should</w:t>
                        </w:r>
                        <w:r>
                          <w:rPr>
                            <w:spacing w:val="-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go</w:t>
                        </w:r>
                        <w:r>
                          <w:rPr>
                            <w:spacing w:val="-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with</w:t>
                        </w:r>
                        <w:r>
                          <w:rPr>
                            <w:spacing w:val="-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spacing w:val="-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patient</w:t>
                        </w:r>
                        <w:r>
                          <w:rPr>
                            <w:spacing w:val="-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to</w:t>
                        </w:r>
                        <w:r>
                          <w:rPr>
                            <w:spacing w:val="-1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spacing w:val="-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hospital.</w:t>
                        </w:r>
                        <w:r>
                          <w:rPr>
                            <w:spacing w:val="-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spacing w:val="-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most</w:t>
                        </w:r>
                        <w:r>
                          <w:rPr>
                            <w:spacing w:val="-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experienced</w:t>
                        </w:r>
                        <w:r>
                          <w:rPr>
                            <w:spacing w:val="-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leader should</w:t>
                        </w:r>
                        <w:r>
                          <w:rPr>
                            <w:spacing w:val="-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stay</w:t>
                        </w:r>
                        <w:r>
                          <w:rPr>
                            <w:spacing w:val="-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with</w:t>
                        </w:r>
                        <w:r>
                          <w:rPr>
                            <w:spacing w:val="-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spacing w:val="-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rest</w:t>
                        </w:r>
                        <w:r>
                          <w:rPr>
                            <w:spacing w:val="-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of</w:t>
                        </w:r>
                        <w:r>
                          <w:rPr>
                            <w:spacing w:val="-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spacing w:val="-1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group</w:t>
                        </w:r>
                      </w:p>
                      <w:p w14:paraId="412F21DF" w14:textId="77777777" w:rsidR="00ED6B6A" w:rsidRDefault="00ED6B6A">
                        <w:pPr>
                          <w:pStyle w:val="BodyText"/>
                          <w:numPr>
                            <w:ilvl w:val="0"/>
                            <w:numId w:val="10"/>
                          </w:numPr>
                          <w:tabs>
                            <w:tab w:val="left" w:pos="1366"/>
                          </w:tabs>
                          <w:kinsoku w:val="0"/>
                          <w:overflowPunct w:val="0"/>
                          <w:spacing w:before="10"/>
                          <w:ind w:hanging="727"/>
                          <w:rPr>
                            <w:color w:val="1154CC"/>
                            <w:spacing w:val="-71"/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Complete an</w:t>
                        </w:r>
                        <w:r>
                          <w:rPr>
                            <w:color w:val="1154CC"/>
                            <w:sz w:val="23"/>
                            <w:szCs w:val="23"/>
                          </w:rPr>
                          <w:t xml:space="preserve"> </w:t>
                        </w:r>
                        <w:hyperlink r:id="rId11" w:history="1">
                          <w:r>
                            <w:rPr>
                              <w:color w:val="1154CC"/>
                              <w:spacing w:val="-71"/>
                              <w:sz w:val="23"/>
                              <w:szCs w:val="23"/>
                              <w:u w:val="single"/>
                            </w:rPr>
                            <w:t>I</w:t>
                          </w:r>
                          <w:r>
                            <w:rPr>
                              <w:color w:val="1154CC"/>
                              <w:spacing w:val="11"/>
                              <w:sz w:val="23"/>
                              <w:szCs w:val="2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1154CC"/>
                              <w:sz w:val="23"/>
                              <w:szCs w:val="23"/>
                              <w:u w:val="single"/>
                            </w:rPr>
                            <w:t>ncident</w:t>
                          </w:r>
                          <w:r>
                            <w:rPr>
                              <w:color w:val="1154CC"/>
                              <w:spacing w:val="-44"/>
                              <w:sz w:val="23"/>
                              <w:szCs w:val="2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1154CC"/>
                              <w:sz w:val="23"/>
                              <w:szCs w:val="23"/>
                              <w:u w:val="single"/>
                            </w:rPr>
                            <w:t>Report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506CA0" w14:textId="77777777" w:rsidR="00ED6B6A" w:rsidRDefault="00ED6B6A">
      <w:pPr>
        <w:pStyle w:val="BodyText"/>
        <w:kinsoku w:val="0"/>
        <w:overflowPunct w:val="0"/>
        <w:spacing w:before="100"/>
        <w:ind w:left="980"/>
        <w:rPr>
          <w:rFonts w:ascii="Lato Black" w:hAnsi="Lato Black" w:cs="Lato Black"/>
          <w:b/>
          <w:bCs/>
          <w:i/>
          <w:iCs/>
          <w:color w:val="006FC0"/>
          <w:sz w:val="24"/>
          <w:szCs w:val="24"/>
        </w:rPr>
      </w:pPr>
      <w:r>
        <w:rPr>
          <w:rFonts w:ascii="Lato Black" w:hAnsi="Lato Black" w:cs="Lato Black"/>
          <w:b/>
          <w:bCs/>
          <w:i/>
          <w:iCs/>
          <w:color w:val="006FC0"/>
          <w:sz w:val="24"/>
          <w:szCs w:val="24"/>
        </w:rPr>
        <w:t>Please send a copy of your Safety Management Plan to your Outings chair or entity designee</w:t>
      </w:r>
    </w:p>
    <w:p w14:paraId="1663FEA9" w14:textId="77777777" w:rsidR="00ED6B6A" w:rsidRDefault="00ED6B6A">
      <w:pPr>
        <w:pStyle w:val="BodyText"/>
        <w:kinsoku w:val="0"/>
        <w:overflowPunct w:val="0"/>
        <w:spacing w:before="100"/>
        <w:ind w:left="980"/>
        <w:rPr>
          <w:rFonts w:ascii="Lato Black" w:hAnsi="Lato Black" w:cs="Lato Black"/>
          <w:b/>
          <w:bCs/>
          <w:i/>
          <w:iCs/>
          <w:color w:val="006FC0"/>
          <w:sz w:val="24"/>
          <w:szCs w:val="24"/>
        </w:rPr>
        <w:sectPr w:rsidR="00ED6B6A">
          <w:headerReference w:type="default" r:id="rId12"/>
          <w:footerReference w:type="default" r:id="rId13"/>
          <w:pgSz w:w="12240" w:h="15840"/>
          <w:pgMar w:top="1280" w:right="340" w:bottom="640" w:left="400" w:header="659" w:footer="455" w:gutter="0"/>
          <w:pgNumType w:start="1"/>
          <w:cols w:space="720"/>
          <w:noEndnote/>
        </w:sectPr>
      </w:pPr>
    </w:p>
    <w:p w14:paraId="152D4648" w14:textId="77777777" w:rsidR="00ED6B6A" w:rsidRDefault="00EC677C">
      <w:pPr>
        <w:pStyle w:val="BodyText"/>
        <w:kinsoku w:val="0"/>
        <w:overflowPunct w:val="0"/>
        <w:spacing w:before="8"/>
        <w:rPr>
          <w:rFonts w:ascii="Lato Black" w:hAnsi="Lato Black" w:cs="Lato Black"/>
          <w:b/>
          <w:bCs/>
          <w:i/>
          <w:iCs/>
          <w:sz w:val="19"/>
          <w:szCs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6666D0" wp14:editId="188332E0">
                <wp:simplePos x="0" y="0"/>
                <wp:positionH relativeFrom="page">
                  <wp:posOffset>546100</wp:posOffset>
                </wp:positionH>
                <wp:positionV relativeFrom="page">
                  <wp:posOffset>384810</wp:posOffset>
                </wp:positionV>
                <wp:extent cx="2641600" cy="863600"/>
                <wp:effectExtent l="0" t="0" r="0" b="0"/>
                <wp:wrapNone/>
                <wp:docPr id="16975543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D498A" w14:textId="77777777" w:rsidR="00ED6B6A" w:rsidRDefault="00EC677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4B8A674" wp14:editId="1AD698AB">
                                  <wp:extent cx="2698750" cy="877570"/>
                                  <wp:effectExtent l="0" t="0" r="0" b="0"/>
                                  <wp:docPr id="5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8750" cy="877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0B2DDE" w14:textId="77777777" w:rsidR="00ED6B6A" w:rsidRDefault="00ED6B6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666D0" id="Rectangle 25" o:spid="_x0000_s1030" style="position:absolute;margin-left:43pt;margin-top:30.3pt;width:208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" o:allowincell="f" filled="f" stroked="f">
                <v:path arrowok="t"/>
                <v:textbox inset="0,0,0,0">
                  <w:txbxContent>
                    <w:p w14:paraId="6E4D498A" w14:textId="77777777" w:rsidR="00ED6B6A" w:rsidRDefault="00EC677C">
                      <w:pPr>
                        <w:widowControl/>
                        <w:autoSpaceDE/>
                        <w:autoSpaceDN/>
                        <w:adjustRightInd/>
                        <w:spacing w:line="13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4B8A674" wp14:editId="1AD698AB">
                            <wp:extent cx="2698750" cy="877570"/>
                            <wp:effectExtent l="0" t="0" r="0" b="0"/>
                            <wp:docPr id="5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8750" cy="877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0B2DDE" w14:textId="77777777" w:rsidR="00ED6B6A" w:rsidRDefault="00ED6B6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4EDE411" w14:textId="77777777" w:rsidR="00ED6B6A" w:rsidRDefault="00ED6B6A">
      <w:pPr>
        <w:pStyle w:val="Heading1"/>
        <w:kinsoku w:val="0"/>
        <w:overflowPunct w:val="0"/>
        <w:rPr>
          <w:rFonts w:ascii="Times New Roman" w:hAnsi="Times New Roman" w:cs="Times New Roman"/>
          <w:b w:val="0"/>
          <w:bCs w:val="0"/>
          <w:color w:val="006FC0"/>
        </w:rPr>
      </w:pPr>
      <w:r>
        <w:rPr>
          <w:rFonts w:ascii="Times New Roman" w:hAnsi="Times New Roman" w:cs="Times New Roman"/>
          <w:b w:val="0"/>
          <w:bCs w:val="0"/>
          <w:color w:val="006FC0"/>
          <w:u w:val="single"/>
        </w:rPr>
        <w:t xml:space="preserve"> </w:t>
      </w:r>
      <w:r>
        <w:rPr>
          <w:color w:val="006FC0"/>
          <w:u w:val="single"/>
        </w:rPr>
        <w:t>Section III: Resources</w:t>
      </w:r>
    </w:p>
    <w:p w14:paraId="35532496" w14:textId="77777777" w:rsidR="00ED6B6A" w:rsidRDefault="00ED6B6A">
      <w:pPr>
        <w:pStyle w:val="BodyText"/>
        <w:kinsoku w:val="0"/>
        <w:overflowPunct w:val="0"/>
        <w:spacing w:before="72" w:after="5"/>
        <w:ind w:left="144"/>
      </w:pPr>
      <w:r>
        <w:t>Please check all resources that apply to your Outing: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440"/>
        <w:gridCol w:w="6300"/>
      </w:tblGrid>
      <w:tr w:rsidR="00ED6B6A" w14:paraId="606DAC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AF621D" w14:textId="77777777" w:rsidR="00ED6B6A" w:rsidRDefault="00ED6B6A">
            <w:pPr>
              <w:pStyle w:val="TableParagraph"/>
              <w:kinsoku w:val="0"/>
              <w:overflowPunct w:val="0"/>
              <w:spacing w:before="95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Available resources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053C149" w14:textId="77777777" w:rsidR="00ED6B6A" w:rsidRDefault="00ED6B6A">
            <w:pPr>
              <w:pStyle w:val="TableParagraph"/>
              <w:kinsoku w:val="0"/>
              <w:overflowPunct w:val="0"/>
              <w:spacing w:before="95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 of resource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82AE3B0" w14:textId="77777777" w:rsidR="00ED6B6A" w:rsidRDefault="00ED6B6A">
            <w:pPr>
              <w:pStyle w:val="TableParagraph"/>
              <w:kinsoku w:val="0"/>
              <w:overflowPunct w:val="0"/>
              <w:spacing w:before="95"/>
              <w:ind w:left="2498" w:right="24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 on use</w:t>
            </w:r>
          </w:p>
        </w:tc>
      </w:tr>
      <w:tr w:rsidR="00ED6B6A" w14:paraId="1FF0E6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CDB77" w14:textId="77777777" w:rsidR="00ED6B6A" w:rsidRDefault="00ED6B6A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kinsoku w:val="0"/>
              <w:overflowPunct w:val="0"/>
              <w:spacing w:before="71"/>
              <w:ind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C4676" w14:textId="77777777" w:rsidR="00ED6B6A" w:rsidRDefault="00ED6B6A">
            <w:pPr>
              <w:pStyle w:val="TableParagraph"/>
              <w:kinsoku w:val="0"/>
              <w:overflowPunct w:val="0"/>
              <w:spacing w:before="5"/>
              <w:ind w:left="119" w:right="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in 911 area, write steps for emergency response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7FBBA" w14:textId="77777777" w:rsidR="00ED6B6A" w:rsidRDefault="00ED6B6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6B6A" w14:paraId="2FEAE4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198A9" w14:textId="77777777" w:rsidR="00ED6B6A" w:rsidRDefault="00ED6B6A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kinsoku w:val="0"/>
              <w:overflowPunct w:val="0"/>
              <w:spacing w:before="66"/>
              <w:ind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phone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A72B9" w14:textId="77777777" w:rsidR="00ED6B6A" w:rsidRDefault="00ED6B6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FE943" w14:textId="77777777" w:rsidR="00ED6B6A" w:rsidRDefault="00ED6B6A">
            <w:pPr>
              <w:pStyle w:val="TableParagraph"/>
              <w:kinsoku w:val="0"/>
              <w:overflowPunct w:val="0"/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Signal reliability:</w:t>
            </w:r>
          </w:p>
          <w:p w14:paraId="2954A92D" w14:textId="77777777" w:rsidR="00ED6B6A" w:rsidRDefault="00ED6B6A">
            <w:pPr>
              <w:pStyle w:val="TableParagraph"/>
              <w:kinsoku w:val="0"/>
              <w:overflowPunct w:val="0"/>
              <w:spacing w:before="13" w:line="243" w:lineRule="exact"/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 of best signal:</w:t>
            </w:r>
          </w:p>
        </w:tc>
      </w:tr>
      <w:tr w:rsidR="00ED6B6A" w14:paraId="633255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FD74D" w14:textId="77777777" w:rsidR="00ED6B6A" w:rsidRDefault="00ED6B6A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kinsoku w:val="0"/>
              <w:overflowPunct w:val="0"/>
              <w:spacing w:before="76"/>
              <w:ind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Radio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3A014" w14:textId="77777777" w:rsidR="00ED6B6A" w:rsidRDefault="00ED6B6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109CF" w14:textId="77777777" w:rsidR="00ED6B6A" w:rsidRDefault="00ED6B6A">
            <w:pPr>
              <w:pStyle w:val="TableParagraph"/>
              <w:tabs>
                <w:tab w:val="left" w:pos="1813"/>
                <w:tab w:val="left" w:pos="3688"/>
              </w:tabs>
              <w:kinsoku w:val="0"/>
              <w:overflowPunct w:val="0"/>
              <w:spacing w:before="9"/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sign:</w:t>
            </w:r>
            <w:r>
              <w:rPr>
                <w:sz w:val="22"/>
                <w:szCs w:val="22"/>
              </w:rPr>
              <w:tab/>
              <w:t>Channel:</w:t>
            </w:r>
            <w:r>
              <w:rPr>
                <w:sz w:val="22"/>
                <w:szCs w:val="22"/>
              </w:rPr>
              <w:tab/>
              <w:t>Repeater:</w:t>
            </w:r>
          </w:p>
        </w:tc>
      </w:tr>
      <w:tr w:rsidR="00ED6B6A" w14:paraId="663CFF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C4FC5" w14:textId="77777777" w:rsidR="00ED6B6A" w:rsidRDefault="00ED6B6A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</w:tabs>
              <w:kinsoku w:val="0"/>
              <w:overflowPunct w:val="0"/>
              <w:spacing w:before="65"/>
              <w:ind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InReach/PLB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CEE36" w14:textId="77777777" w:rsidR="00ED6B6A" w:rsidRDefault="00ED6B6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B8FEC" w14:textId="77777777" w:rsidR="00ED6B6A" w:rsidRDefault="00ED6B6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6B6A" w14:paraId="2E60A1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F6591" w14:textId="77777777" w:rsidR="00ED6B6A" w:rsidRDefault="00ED6B6A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kinsoku w:val="0"/>
              <w:overflowPunct w:val="0"/>
              <w:spacing w:before="80" w:line="260" w:lineRule="exact"/>
              <w:ind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Landline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84045" w14:textId="77777777" w:rsidR="00ED6B6A" w:rsidRDefault="00ED6B6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673AE" w14:textId="77777777" w:rsidR="00ED6B6A" w:rsidRDefault="00ED6B6A">
            <w:pPr>
              <w:pStyle w:val="TableParagraph"/>
              <w:kinsoku w:val="0"/>
              <w:overflowPunct w:val="0"/>
              <w:spacing w:before="111" w:line="229" w:lineRule="exact"/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 number:</w:t>
            </w:r>
          </w:p>
        </w:tc>
      </w:tr>
      <w:tr w:rsidR="00ED6B6A" w14:paraId="1F8487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3C8FC" w14:textId="77777777" w:rsidR="00ED6B6A" w:rsidRDefault="00ED6B6A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kinsoku w:val="0"/>
              <w:overflowPunct w:val="0"/>
              <w:spacing w:before="74" w:line="266" w:lineRule="exact"/>
              <w:ind w:hanging="226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First Aid</w:t>
            </w:r>
            <w:r>
              <w:rPr>
                <w:spacing w:val="-3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Kit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247A3" w14:textId="77777777" w:rsidR="00ED6B6A" w:rsidRDefault="00ED6B6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2F4C3" w14:textId="77777777" w:rsidR="00ED6B6A" w:rsidRDefault="00ED6B6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6B6A" w14:paraId="60D9C3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8549E" w14:textId="77777777" w:rsidR="00ED6B6A" w:rsidRDefault="00ED6B6A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kinsoku w:val="0"/>
              <w:overflowPunct w:val="0"/>
              <w:spacing w:before="71" w:line="269" w:lineRule="exact"/>
              <w:ind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Medical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Forms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30699" w14:textId="77777777" w:rsidR="00ED6B6A" w:rsidRDefault="00ED6B6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0BCDA" w14:textId="77777777" w:rsidR="00ED6B6A" w:rsidRDefault="00ED6B6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6B6A" w14:paraId="71BC0B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FAF39" w14:textId="77777777" w:rsidR="00ED6B6A" w:rsidRDefault="00ED6B6A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kinsoku w:val="0"/>
              <w:overflowPunct w:val="0"/>
              <w:spacing w:before="67"/>
              <w:ind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Vehicle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1DD9F" w14:textId="77777777" w:rsidR="00ED6B6A" w:rsidRDefault="00ED6B6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FF447" w14:textId="77777777" w:rsidR="00ED6B6A" w:rsidRDefault="00ED6B6A">
            <w:pPr>
              <w:pStyle w:val="TableParagraph"/>
              <w:kinsoku w:val="0"/>
              <w:overflowPunct w:val="0"/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 of keys:</w:t>
            </w:r>
          </w:p>
          <w:p w14:paraId="29CB27A1" w14:textId="77777777" w:rsidR="00ED6B6A" w:rsidRDefault="00ED6B6A">
            <w:pPr>
              <w:pStyle w:val="TableParagraph"/>
              <w:kinsoku w:val="0"/>
              <w:overflowPunct w:val="0"/>
              <w:spacing w:before="13" w:line="242" w:lineRule="exact"/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 of spare keys:</w:t>
            </w:r>
          </w:p>
        </w:tc>
      </w:tr>
      <w:tr w:rsidR="00ED6B6A" w14:paraId="477462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5A652" w14:textId="77777777" w:rsidR="00ED6B6A" w:rsidRDefault="00ED6B6A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kinsoku w:val="0"/>
              <w:overflowPunct w:val="0"/>
              <w:spacing w:before="74"/>
              <w:ind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A8410" w14:textId="77777777" w:rsidR="00ED6B6A" w:rsidRDefault="00ED6B6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91F59" w14:textId="77777777" w:rsidR="00ED6B6A" w:rsidRDefault="00ED6B6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F4DA0" w14:textId="77777777" w:rsidR="00ED6B6A" w:rsidRDefault="00ED6B6A">
      <w:pPr>
        <w:pStyle w:val="BodyText"/>
        <w:kinsoku w:val="0"/>
        <w:overflowPunct w:val="0"/>
        <w:spacing w:before="8"/>
        <w:rPr>
          <w:sz w:val="16"/>
          <w:szCs w:val="16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2860"/>
        <w:gridCol w:w="2660"/>
        <w:gridCol w:w="2720"/>
      </w:tblGrid>
      <w:tr w:rsidR="00ED6B6A" w14:paraId="4FEBA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11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581CEEA" w14:textId="77777777" w:rsidR="00ED6B6A" w:rsidRDefault="00ED6B6A">
            <w:pPr>
              <w:pStyle w:val="TableParagraph"/>
              <w:kinsoku w:val="0"/>
              <w:overflowPunct w:val="0"/>
              <w:spacing w:before="4"/>
              <w:ind w:left="14"/>
              <w:rPr>
                <w:rFonts w:ascii="Lato Black" w:hAnsi="Lato Black" w:cs="Lato Black"/>
                <w:b/>
                <w:bCs/>
                <w:w w:val="105"/>
                <w:sz w:val="22"/>
                <w:szCs w:val="22"/>
              </w:rPr>
            </w:pPr>
            <w:r>
              <w:rPr>
                <w:rFonts w:ascii="Lato Black" w:hAnsi="Lato Black" w:cs="Lato Black"/>
                <w:b/>
                <w:bCs/>
                <w:w w:val="105"/>
                <w:sz w:val="22"/>
                <w:szCs w:val="22"/>
              </w:rPr>
              <w:t>Partner Contacts:</w:t>
            </w:r>
          </w:p>
        </w:tc>
      </w:tr>
      <w:tr w:rsidR="00ED6B6A" w14:paraId="2C7740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096F8" w14:textId="77777777" w:rsidR="00ED6B6A" w:rsidRDefault="00ED6B6A">
            <w:pPr>
              <w:pStyle w:val="TableParagraph"/>
              <w:kinsoku w:val="0"/>
              <w:overflowPunct w:val="0"/>
              <w:spacing w:line="264" w:lineRule="exact"/>
              <w:ind w:lef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C59B3" w14:textId="77777777" w:rsidR="00ED6B6A" w:rsidRDefault="00ED6B6A">
            <w:pPr>
              <w:pStyle w:val="TableParagraph"/>
              <w:kinsoku w:val="0"/>
              <w:overflowPunct w:val="0"/>
              <w:spacing w:line="264" w:lineRule="exact"/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Position: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9E4F1" w14:textId="77777777" w:rsidR="00ED6B6A" w:rsidRDefault="00ED6B6A">
            <w:pPr>
              <w:pStyle w:val="TableParagraph"/>
              <w:kinsoku w:val="0"/>
              <w:overflowPunct w:val="0"/>
              <w:spacing w:line="264" w:lineRule="exact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phone: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0E53E" w14:textId="77777777" w:rsidR="00ED6B6A" w:rsidRDefault="00ED6B6A">
            <w:pPr>
              <w:pStyle w:val="TableParagraph"/>
              <w:kinsoku w:val="0"/>
              <w:overflowPunct w:val="0"/>
              <w:spacing w:line="264" w:lineRule="exact"/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 phone:</w:t>
            </w:r>
          </w:p>
        </w:tc>
      </w:tr>
      <w:tr w:rsidR="00ED6B6A" w14:paraId="0B2984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DC6AA" w14:textId="77777777" w:rsidR="00ED6B6A" w:rsidRDefault="00ED6B6A" w:rsidP="00750AE0">
            <w:pPr>
              <w:pStyle w:val="TableParagraph"/>
              <w:kinsoku w:val="0"/>
              <w:overflowPunct w:val="0"/>
              <w:spacing w:line="26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B6A82" w14:textId="77777777" w:rsidR="00ED6B6A" w:rsidRDefault="00ED6B6A">
            <w:pPr>
              <w:pStyle w:val="TableParagraph"/>
              <w:kinsoku w:val="0"/>
              <w:overflowPunct w:val="0"/>
              <w:spacing w:line="264" w:lineRule="exact"/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Position: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1D5B8" w14:textId="77777777" w:rsidR="00ED6B6A" w:rsidRDefault="00ED6B6A">
            <w:pPr>
              <w:pStyle w:val="TableParagraph"/>
              <w:kinsoku w:val="0"/>
              <w:overflowPunct w:val="0"/>
              <w:spacing w:line="264" w:lineRule="exact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phone: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0BB2D" w14:textId="77777777" w:rsidR="00ED6B6A" w:rsidRDefault="00ED6B6A">
            <w:pPr>
              <w:pStyle w:val="TableParagraph"/>
              <w:kinsoku w:val="0"/>
              <w:overflowPunct w:val="0"/>
              <w:spacing w:line="264" w:lineRule="exact"/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 phone:</w:t>
            </w:r>
          </w:p>
        </w:tc>
      </w:tr>
      <w:tr w:rsidR="00ED6B6A" w14:paraId="540D95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1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2C11348" w14:textId="77777777" w:rsidR="00ED6B6A" w:rsidRDefault="00ED6B6A">
            <w:pPr>
              <w:pStyle w:val="TableParagraph"/>
              <w:kinsoku w:val="0"/>
              <w:overflowPunct w:val="0"/>
              <w:spacing w:before="14"/>
              <w:ind w:left="14"/>
              <w:rPr>
                <w:rFonts w:ascii="Lato Black" w:hAnsi="Lato Black" w:cs="Lato Black"/>
                <w:b/>
                <w:bCs/>
                <w:sz w:val="22"/>
                <w:szCs w:val="22"/>
              </w:rPr>
            </w:pPr>
            <w:r>
              <w:rPr>
                <w:rFonts w:ascii="Lato Black" w:hAnsi="Lato Black" w:cs="Lato Black"/>
                <w:b/>
                <w:bCs/>
                <w:sz w:val="22"/>
                <w:szCs w:val="22"/>
              </w:rPr>
              <w:t>Land/Water Management or Facility Contact:</w:t>
            </w:r>
          </w:p>
        </w:tc>
      </w:tr>
      <w:tr w:rsidR="00ED6B6A" w14:paraId="229D0F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DD76E" w14:textId="77777777" w:rsidR="00ED6B6A" w:rsidRDefault="00ED6B6A">
            <w:pPr>
              <w:pStyle w:val="TableParagraph"/>
              <w:kinsoku w:val="0"/>
              <w:overflowPunct w:val="0"/>
              <w:spacing w:line="264" w:lineRule="exact"/>
              <w:ind w:lef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E5620" w14:textId="77777777" w:rsidR="00ED6B6A" w:rsidRDefault="00ED6B6A">
            <w:pPr>
              <w:pStyle w:val="TableParagraph"/>
              <w:kinsoku w:val="0"/>
              <w:overflowPunct w:val="0"/>
              <w:spacing w:line="264" w:lineRule="exact"/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Position: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AE82E" w14:textId="77777777" w:rsidR="00ED6B6A" w:rsidRDefault="00ED6B6A">
            <w:pPr>
              <w:pStyle w:val="TableParagraph"/>
              <w:kinsoku w:val="0"/>
              <w:overflowPunct w:val="0"/>
              <w:spacing w:line="264" w:lineRule="exact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phone: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A35C1" w14:textId="77777777" w:rsidR="00ED6B6A" w:rsidRDefault="00ED6B6A">
            <w:pPr>
              <w:pStyle w:val="TableParagraph"/>
              <w:kinsoku w:val="0"/>
              <w:overflowPunct w:val="0"/>
              <w:spacing w:line="264" w:lineRule="exact"/>
              <w:ind w:left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 phone:</w:t>
            </w:r>
          </w:p>
        </w:tc>
      </w:tr>
      <w:tr w:rsidR="00ED6B6A" w14:paraId="137ED5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84191" w14:textId="77777777" w:rsidR="00ED6B6A" w:rsidRDefault="00ED6B6A">
            <w:pPr>
              <w:pStyle w:val="TableParagraph"/>
              <w:kinsoku w:val="0"/>
              <w:overflowPunct w:val="0"/>
              <w:spacing w:before="14"/>
              <w:ind w:lef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84DFE" w14:textId="77777777" w:rsidR="00ED6B6A" w:rsidRDefault="00ED6B6A">
            <w:pPr>
              <w:pStyle w:val="TableParagraph"/>
              <w:kinsoku w:val="0"/>
              <w:overflowPunct w:val="0"/>
              <w:spacing w:before="14"/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Position: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4B58E" w14:textId="77777777" w:rsidR="00ED6B6A" w:rsidRDefault="00ED6B6A">
            <w:pPr>
              <w:pStyle w:val="TableParagraph"/>
              <w:kinsoku w:val="0"/>
              <w:overflowPunct w:val="0"/>
              <w:spacing w:before="14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phone: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5EFD7" w14:textId="77777777" w:rsidR="00ED6B6A" w:rsidRDefault="00ED6B6A">
            <w:pPr>
              <w:pStyle w:val="TableParagraph"/>
              <w:kinsoku w:val="0"/>
              <w:overflowPunct w:val="0"/>
              <w:spacing w:before="14"/>
              <w:ind w:left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 phone:</w:t>
            </w:r>
          </w:p>
        </w:tc>
      </w:tr>
      <w:tr w:rsidR="00ED6B6A" w14:paraId="0FA82D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1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3D4A41A" w14:textId="77777777" w:rsidR="00ED6B6A" w:rsidRDefault="00ED6B6A">
            <w:pPr>
              <w:pStyle w:val="TableParagraph"/>
              <w:kinsoku w:val="0"/>
              <w:overflowPunct w:val="0"/>
              <w:spacing w:before="9"/>
              <w:ind w:left="14"/>
              <w:rPr>
                <w:sz w:val="22"/>
                <w:szCs w:val="22"/>
              </w:rPr>
            </w:pPr>
            <w:r>
              <w:rPr>
                <w:rFonts w:ascii="Lato Black" w:hAnsi="Lato Black" w:cs="Lato Black"/>
                <w:b/>
                <w:bCs/>
                <w:sz w:val="22"/>
                <w:szCs w:val="22"/>
              </w:rPr>
              <w:t xml:space="preserve">Clinic and/or Hospital Contacts and Directions </w:t>
            </w:r>
            <w:r>
              <w:rPr>
                <w:sz w:val="22"/>
                <w:szCs w:val="22"/>
              </w:rPr>
              <w:t>(please attach printed map for each):</w:t>
            </w:r>
          </w:p>
        </w:tc>
      </w:tr>
      <w:tr w:rsidR="00ED6B6A" w14:paraId="3B722A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E8AC3" w14:textId="77777777" w:rsidR="00ED6B6A" w:rsidRDefault="00ED6B6A">
            <w:pPr>
              <w:pStyle w:val="TableParagraph"/>
              <w:kinsoku w:val="0"/>
              <w:overflowPunct w:val="0"/>
              <w:spacing w:line="264" w:lineRule="exact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Clinic or Hospital Name: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E1FA1" w14:textId="77777777" w:rsidR="00ED6B6A" w:rsidRDefault="00ED6B6A">
            <w:pPr>
              <w:pStyle w:val="TableParagraph"/>
              <w:kinsoku w:val="0"/>
              <w:overflowPunct w:val="0"/>
              <w:spacing w:line="264" w:lineRule="exact"/>
              <w:ind w:left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00D3A" w14:textId="77777777" w:rsidR="00ED6B6A" w:rsidRDefault="00ED6B6A">
            <w:pPr>
              <w:pStyle w:val="TableParagraph"/>
              <w:kinsoku w:val="0"/>
              <w:overflowPunct w:val="0"/>
              <w:spacing w:line="264" w:lineRule="exact"/>
              <w:ind w:left="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 number: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82436" w14:textId="77777777" w:rsidR="00ED6B6A" w:rsidRDefault="00ED6B6A">
            <w:pPr>
              <w:pStyle w:val="TableParagraph"/>
              <w:kinsoku w:val="0"/>
              <w:overflowPunct w:val="0"/>
              <w:ind w:left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Distance from site</w:t>
            </w:r>
          </w:p>
        </w:tc>
      </w:tr>
      <w:tr w:rsidR="00ED6B6A" w14:paraId="0F6278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2EC11" w14:textId="77777777" w:rsidR="00ED6B6A" w:rsidRDefault="00ED6B6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71162" w14:textId="77777777" w:rsidR="00ED6B6A" w:rsidRDefault="00ED6B6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2A1D6" w14:textId="77777777" w:rsidR="00ED6B6A" w:rsidRDefault="00ED6B6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7624A" w14:textId="77777777" w:rsidR="00ED6B6A" w:rsidRDefault="00ED6B6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6B6A" w14:paraId="13F221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BEC0C" w14:textId="77777777" w:rsidR="00ED6B6A" w:rsidRDefault="00ED6B6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B5D7A" w14:textId="77777777" w:rsidR="00ED6B6A" w:rsidRDefault="00ED6B6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DF85A" w14:textId="77777777" w:rsidR="00ED6B6A" w:rsidRDefault="00ED6B6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D3EE2" w14:textId="77777777" w:rsidR="00ED6B6A" w:rsidRDefault="00ED6B6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6B6A" w14:paraId="788D9C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/>
        </w:trPr>
        <w:tc>
          <w:tcPr>
            <w:tcW w:w="11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368FA" w14:textId="77777777" w:rsidR="00750AE0" w:rsidRDefault="00ED6B6A">
            <w:pPr>
              <w:pStyle w:val="TableParagraph"/>
              <w:kinsoku w:val="0"/>
              <w:overflowPunct w:val="0"/>
              <w:spacing w:before="4"/>
              <w:ind w:left="14"/>
              <w:rPr>
                <w:sz w:val="22"/>
                <w:szCs w:val="22"/>
              </w:rPr>
            </w:pPr>
            <w:r>
              <w:rPr>
                <w:rFonts w:ascii="Lato Black" w:hAnsi="Lato Black" w:cs="Lato Black"/>
                <w:b/>
                <w:bCs/>
                <w:sz w:val="22"/>
                <w:szCs w:val="22"/>
              </w:rPr>
              <w:t xml:space="preserve">Directions from site </w:t>
            </w:r>
            <w:r>
              <w:rPr>
                <w:sz w:val="22"/>
                <w:szCs w:val="22"/>
              </w:rPr>
              <w:t>(including hiking and trailhead information if applicable):</w:t>
            </w:r>
          </w:p>
          <w:p w14:paraId="5CDF2B51" w14:textId="77777777" w:rsidR="00ED6B6A" w:rsidRPr="00750AE0" w:rsidRDefault="00ED6B6A" w:rsidP="00750AE0"/>
        </w:tc>
      </w:tr>
      <w:tr w:rsidR="00ED6B6A" w14:paraId="6974EA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5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7AD57" w14:textId="77777777" w:rsidR="00ED6B6A" w:rsidRDefault="00ED6B6A">
            <w:pPr>
              <w:pStyle w:val="TableParagraph"/>
              <w:kinsoku w:val="0"/>
              <w:overflowPunct w:val="0"/>
              <w:spacing w:before="9"/>
              <w:ind w:lef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Closest Ambulance comes from: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1C163" w14:textId="77777777" w:rsidR="00ED6B6A" w:rsidRDefault="00ED6B6A">
            <w:pPr>
              <w:pStyle w:val="TableParagraph"/>
              <w:kinsoku w:val="0"/>
              <w:overflowPunct w:val="0"/>
              <w:spacing w:before="9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Distance from site (miles):</w:t>
            </w:r>
          </w:p>
        </w:tc>
      </w:tr>
      <w:tr w:rsidR="00ED6B6A" w14:paraId="3BE4DC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5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9D909" w14:textId="77777777" w:rsidR="00ED6B6A" w:rsidRDefault="00ED6B6A">
            <w:pPr>
              <w:pStyle w:val="TableParagraph"/>
              <w:kinsoku w:val="0"/>
              <w:overflowPunct w:val="0"/>
              <w:spacing w:before="14"/>
              <w:ind w:lef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Closest Fire Station or Police: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8111A" w14:textId="77777777" w:rsidR="00ED6B6A" w:rsidRDefault="00ED6B6A">
            <w:pPr>
              <w:pStyle w:val="TableParagraph"/>
              <w:kinsoku w:val="0"/>
              <w:overflowPunct w:val="0"/>
              <w:spacing w:before="14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Distance from site (miles):</w:t>
            </w:r>
          </w:p>
        </w:tc>
      </w:tr>
    </w:tbl>
    <w:p w14:paraId="55E539BD" w14:textId="77777777" w:rsidR="00ED6B6A" w:rsidRDefault="00ED6B6A"/>
    <w:sectPr w:rsidR="00ED6B6A">
      <w:pgSz w:w="12240" w:h="15840"/>
      <w:pgMar w:top="1480" w:right="340" w:bottom="640" w:left="400" w:header="659" w:footer="45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DD11A" w14:textId="77777777" w:rsidR="009D43A2" w:rsidRDefault="009D43A2">
      <w:r>
        <w:separator/>
      </w:r>
    </w:p>
  </w:endnote>
  <w:endnote w:type="continuationSeparator" w:id="0">
    <w:p w14:paraId="49A7BA83" w14:textId="77777777" w:rsidR="009D43A2" w:rsidRDefault="009D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756B4" w14:textId="77777777" w:rsidR="00ED6B6A" w:rsidRDefault="00EC677C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20372E3B" wp14:editId="7FF563F9">
              <wp:simplePos x="0" y="0"/>
              <wp:positionH relativeFrom="page">
                <wp:posOffset>3690620</wp:posOffset>
              </wp:positionH>
              <wp:positionV relativeFrom="page">
                <wp:posOffset>9629775</wp:posOffset>
              </wp:positionV>
              <wp:extent cx="456565" cy="193040"/>
              <wp:effectExtent l="0" t="0" r="0" b="0"/>
              <wp:wrapNone/>
              <wp:docPr id="162759687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656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86D3E" w14:textId="77777777" w:rsidR="00ED6B6A" w:rsidRDefault="00ED6B6A">
                          <w:pPr>
                            <w:pStyle w:val="BodyText"/>
                            <w:kinsoku w:val="0"/>
                            <w:overflowPunct w:val="0"/>
                            <w:spacing w:before="20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77F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72E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290.6pt;margin-top:758.25pt;width:35.95pt;height:15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" o:allowincell="f" filled="f" stroked="f">
              <v:path arrowok="t"/>
              <v:textbox inset="0,0,0,0">
                <w:txbxContent>
                  <w:p w14:paraId="7C786D3E" w14:textId="77777777" w:rsidR="00ED6B6A" w:rsidRDefault="00ED6B6A">
                    <w:pPr>
                      <w:pStyle w:val="BodyText"/>
                      <w:kinsoku w:val="0"/>
                      <w:overflowPunct w:val="0"/>
                      <w:spacing w:before="20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D77F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69B5A" w14:textId="77777777" w:rsidR="009D43A2" w:rsidRDefault="009D43A2">
      <w:r>
        <w:separator/>
      </w:r>
    </w:p>
  </w:footnote>
  <w:footnote w:type="continuationSeparator" w:id="0">
    <w:p w14:paraId="0304B511" w14:textId="77777777" w:rsidR="009D43A2" w:rsidRDefault="009D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6B897" w14:textId="77777777" w:rsidR="00ED6B6A" w:rsidRDefault="00EC677C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8C67E47" wp14:editId="01E74463">
              <wp:simplePos x="0" y="0"/>
              <wp:positionH relativeFrom="page">
                <wp:posOffset>3429000</wp:posOffset>
              </wp:positionH>
              <wp:positionV relativeFrom="page">
                <wp:posOffset>405765</wp:posOffset>
              </wp:positionV>
              <wp:extent cx="3830955" cy="421640"/>
              <wp:effectExtent l="0" t="0" r="0" b="0"/>
              <wp:wrapNone/>
              <wp:docPr id="186021582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3095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B9A82" w14:textId="77777777" w:rsidR="00ED6B6A" w:rsidRDefault="00ED6B6A">
                          <w:pPr>
                            <w:pStyle w:val="BodyText"/>
                            <w:kinsoku w:val="0"/>
                            <w:overflowPunct w:val="0"/>
                            <w:spacing w:before="20"/>
                            <w:ind w:left="1588" w:right="17" w:hanging="1569"/>
                            <w:rPr>
                              <w:rFonts w:ascii="Lato Black" w:hAnsi="Lato Black" w:cs="Lato Black"/>
                              <w:b/>
                              <w:bCs/>
                              <w:color w:val="006FC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Lato Black" w:hAnsi="Lato Black" w:cs="Lato Black"/>
                              <w:b/>
                              <w:bCs/>
                              <w:color w:val="006FC0"/>
                              <w:sz w:val="26"/>
                              <w:szCs w:val="26"/>
                            </w:rPr>
                            <w:t>Sierra</w:t>
                          </w:r>
                          <w:r>
                            <w:rPr>
                              <w:rFonts w:ascii="Lato Black" w:hAnsi="Lato Black" w:cs="Lato Black"/>
                              <w:b/>
                              <w:bCs/>
                              <w:color w:val="006FC0"/>
                              <w:spacing w:val="-28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Lato Black" w:hAnsi="Lato Black" w:cs="Lato Black"/>
                              <w:b/>
                              <w:bCs/>
                              <w:color w:val="006FC0"/>
                              <w:sz w:val="26"/>
                              <w:szCs w:val="26"/>
                            </w:rPr>
                            <w:t>Club</w:t>
                          </w:r>
                          <w:r>
                            <w:rPr>
                              <w:rFonts w:ascii="Lato Black" w:hAnsi="Lato Black" w:cs="Lato Black"/>
                              <w:b/>
                              <w:bCs/>
                              <w:color w:val="006FC0"/>
                              <w:spacing w:val="-26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Lato Black" w:hAnsi="Lato Black" w:cs="Lato Black"/>
                              <w:b/>
                              <w:bCs/>
                              <w:color w:val="006FC0"/>
                              <w:sz w:val="26"/>
                              <w:szCs w:val="26"/>
                            </w:rPr>
                            <w:t>Group/Chapter/Section</w:t>
                          </w:r>
                          <w:r>
                            <w:rPr>
                              <w:rFonts w:ascii="Lato Black" w:hAnsi="Lato Black" w:cs="Lato Black"/>
                              <w:b/>
                              <w:bCs/>
                              <w:color w:val="006FC0"/>
                              <w:spacing w:val="-28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Lato Black" w:hAnsi="Lato Black" w:cs="Lato Black"/>
                              <w:b/>
                              <w:bCs/>
                              <w:color w:val="006FC0"/>
                              <w:sz w:val="26"/>
                              <w:szCs w:val="26"/>
                            </w:rPr>
                            <w:t>Outings</w:t>
                          </w:r>
                          <w:r>
                            <w:rPr>
                              <w:rFonts w:ascii="Lato Black" w:hAnsi="Lato Black" w:cs="Lato Black"/>
                              <w:b/>
                              <w:bCs/>
                              <w:color w:val="006FC0"/>
                              <w:spacing w:val="-26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Lato Black" w:hAnsi="Lato Black" w:cs="Lato Black"/>
                              <w:b/>
                              <w:bCs/>
                              <w:color w:val="006FC0"/>
                              <w:sz w:val="26"/>
                              <w:szCs w:val="26"/>
                            </w:rPr>
                            <w:t>-</w:t>
                          </w:r>
                          <w:r>
                            <w:rPr>
                              <w:rFonts w:ascii="Lato Black" w:hAnsi="Lato Black" w:cs="Lato Black"/>
                              <w:b/>
                              <w:bCs/>
                              <w:color w:val="006FC0"/>
                              <w:spacing w:val="-27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Lato Black" w:hAnsi="Lato Black" w:cs="Lato Black"/>
                              <w:b/>
                              <w:bCs/>
                              <w:color w:val="006FC0"/>
                              <w:sz w:val="26"/>
                              <w:szCs w:val="26"/>
                            </w:rPr>
                            <w:t>Safety Management Plan</w:t>
                          </w:r>
                          <w:r>
                            <w:rPr>
                              <w:rFonts w:ascii="Lato Black" w:hAnsi="Lato Black" w:cs="Lato Black"/>
                              <w:b/>
                              <w:bCs/>
                              <w:color w:val="006FC0"/>
                              <w:spacing w:val="-23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Lato Black" w:hAnsi="Lato Black" w:cs="Lato Black"/>
                              <w:b/>
                              <w:bCs/>
                              <w:color w:val="006FC0"/>
                              <w:sz w:val="26"/>
                              <w:szCs w:val="26"/>
                            </w:rPr>
                            <w:t>(SMP)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67E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70pt;margin-top:31.95pt;width:301.65pt;height:33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" o:allowincell="f" filled="f" stroked="f">
              <v:path arrowok="t"/>
              <v:textbox inset="0,0,0,0">
                <w:txbxContent>
                  <w:p w14:paraId="35AB9A82" w14:textId="77777777" w:rsidR="00ED6B6A" w:rsidRDefault="00ED6B6A">
                    <w:pPr>
                      <w:pStyle w:val="BodyText"/>
                      <w:kinsoku w:val="0"/>
                      <w:overflowPunct w:val="0"/>
                      <w:spacing w:before="20"/>
                      <w:ind w:left="1588" w:right="17" w:hanging="1569"/>
                      <w:rPr>
                        <w:rFonts w:ascii="Lato Black" w:hAnsi="Lato Black" w:cs="Lato Black"/>
                        <w:b/>
                        <w:bCs/>
                        <w:color w:val="006FC0"/>
                        <w:sz w:val="26"/>
                        <w:szCs w:val="26"/>
                      </w:rPr>
                    </w:pPr>
                    <w:r>
                      <w:rPr>
                        <w:rFonts w:ascii="Lato Black" w:hAnsi="Lato Black" w:cs="Lato Black"/>
                        <w:b/>
                        <w:bCs/>
                        <w:color w:val="006FC0"/>
                        <w:sz w:val="26"/>
                        <w:szCs w:val="26"/>
                      </w:rPr>
                      <w:t>Sierra</w:t>
                    </w:r>
                    <w:r>
                      <w:rPr>
                        <w:rFonts w:ascii="Lato Black" w:hAnsi="Lato Black" w:cs="Lato Black"/>
                        <w:b/>
                        <w:bCs/>
                        <w:color w:val="006FC0"/>
                        <w:spacing w:val="-28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Lato Black" w:hAnsi="Lato Black" w:cs="Lato Black"/>
                        <w:b/>
                        <w:bCs/>
                        <w:color w:val="006FC0"/>
                        <w:sz w:val="26"/>
                        <w:szCs w:val="26"/>
                      </w:rPr>
                      <w:t>Club</w:t>
                    </w:r>
                    <w:r>
                      <w:rPr>
                        <w:rFonts w:ascii="Lato Black" w:hAnsi="Lato Black" w:cs="Lato Black"/>
                        <w:b/>
                        <w:bCs/>
                        <w:color w:val="006FC0"/>
                        <w:spacing w:val="-26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Lato Black" w:hAnsi="Lato Black" w:cs="Lato Black"/>
                        <w:b/>
                        <w:bCs/>
                        <w:color w:val="006FC0"/>
                        <w:sz w:val="26"/>
                        <w:szCs w:val="26"/>
                      </w:rPr>
                      <w:t>Group/Chapter/Section</w:t>
                    </w:r>
                    <w:r>
                      <w:rPr>
                        <w:rFonts w:ascii="Lato Black" w:hAnsi="Lato Black" w:cs="Lato Black"/>
                        <w:b/>
                        <w:bCs/>
                        <w:color w:val="006FC0"/>
                        <w:spacing w:val="-28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Lato Black" w:hAnsi="Lato Black" w:cs="Lato Black"/>
                        <w:b/>
                        <w:bCs/>
                        <w:color w:val="006FC0"/>
                        <w:sz w:val="26"/>
                        <w:szCs w:val="26"/>
                      </w:rPr>
                      <w:t>Outings</w:t>
                    </w:r>
                    <w:r>
                      <w:rPr>
                        <w:rFonts w:ascii="Lato Black" w:hAnsi="Lato Black" w:cs="Lato Black"/>
                        <w:b/>
                        <w:bCs/>
                        <w:color w:val="006FC0"/>
                        <w:spacing w:val="-26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Lato Black" w:hAnsi="Lato Black" w:cs="Lato Black"/>
                        <w:b/>
                        <w:bCs/>
                        <w:color w:val="006FC0"/>
                        <w:sz w:val="26"/>
                        <w:szCs w:val="26"/>
                      </w:rPr>
                      <w:t>-</w:t>
                    </w:r>
                    <w:r>
                      <w:rPr>
                        <w:rFonts w:ascii="Lato Black" w:hAnsi="Lato Black" w:cs="Lato Black"/>
                        <w:b/>
                        <w:bCs/>
                        <w:color w:val="006FC0"/>
                        <w:spacing w:val="-27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Lato Black" w:hAnsi="Lato Black" w:cs="Lato Black"/>
                        <w:b/>
                        <w:bCs/>
                        <w:color w:val="006FC0"/>
                        <w:sz w:val="26"/>
                        <w:szCs w:val="26"/>
                      </w:rPr>
                      <w:t>Safety Management Plan</w:t>
                    </w:r>
                    <w:r>
                      <w:rPr>
                        <w:rFonts w:ascii="Lato Black" w:hAnsi="Lato Black" w:cs="Lato Black"/>
                        <w:b/>
                        <w:bCs/>
                        <w:color w:val="006FC0"/>
                        <w:spacing w:val="-23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Lato Black" w:hAnsi="Lato Black" w:cs="Lato Black"/>
                        <w:b/>
                        <w:bCs/>
                        <w:color w:val="006FC0"/>
                        <w:sz w:val="26"/>
                        <w:szCs w:val="26"/>
                      </w:rPr>
                      <w:t>(SMP)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365" w:hanging="726"/>
      </w:pPr>
      <w:rPr>
        <w:rFonts w:ascii="Lato" w:hAnsi="Lato" w:cs="Lato"/>
        <w:b w:val="0"/>
        <w:bCs w:val="0"/>
        <w:spacing w:val="-15"/>
        <w:w w:val="99"/>
        <w:sz w:val="23"/>
        <w:szCs w:val="23"/>
      </w:rPr>
    </w:lvl>
    <w:lvl w:ilvl="1">
      <w:numFmt w:val="bullet"/>
      <w:lvlText w:val="•"/>
      <w:lvlJc w:val="left"/>
      <w:pPr>
        <w:ind w:left="2329" w:hanging="726"/>
      </w:pPr>
    </w:lvl>
    <w:lvl w:ilvl="2">
      <w:numFmt w:val="bullet"/>
      <w:lvlText w:val="•"/>
      <w:lvlJc w:val="left"/>
      <w:pPr>
        <w:ind w:left="3299" w:hanging="726"/>
      </w:pPr>
    </w:lvl>
    <w:lvl w:ilvl="3">
      <w:numFmt w:val="bullet"/>
      <w:lvlText w:val="•"/>
      <w:lvlJc w:val="left"/>
      <w:pPr>
        <w:ind w:left="4268" w:hanging="726"/>
      </w:pPr>
    </w:lvl>
    <w:lvl w:ilvl="4">
      <w:numFmt w:val="bullet"/>
      <w:lvlText w:val="•"/>
      <w:lvlJc w:val="left"/>
      <w:pPr>
        <w:ind w:left="5238" w:hanging="726"/>
      </w:pPr>
    </w:lvl>
    <w:lvl w:ilvl="5">
      <w:numFmt w:val="bullet"/>
      <w:lvlText w:val="•"/>
      <w:lvlJc w:val="left"/>
      <w:pPr>
        <w:ind w:left="6207" w:hanging="726"/>
      </w:pPr>
    </w:lvl>
    <w:lvl w:ilvl="6">
      <w:numFmt w:val="bullet"/>
      <w:lvlText w:val="•"/>
      <w:lvlJc w:val="left"/>
      <w:pPr>
        <w:ind w:left="7177" w:hanging="726"/>
      </w:pPr>
    </w:lvl>
    <w:lvl w:ilvl="7">
      <w:numFmt w:val="bullet"/>
      <w:lvlText w:val="•"/>
      <w:lvlJc w:val="left"/>
      <w:pPr>
        <w:ind w:left="8146" w:hanging="726"/>
      </w:pPr>
    </w:lvl>
    <w:lvl w:ilvl="8">
      <w:numFmt w:val="bullet"/>
      <w:lvlText w:val="•"/>
      <w:lvlJc w:val="left"/>
      <w:pPr>
        <w:ind w:left="9116" w:hanging="726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☐"/>
      <w:lvlJc w:val="left"/>
      <w:pPr>
        <w:ind w:left="330" w:hanging="225"/>
      </w:pPr>
      <w:rPr>
        <w:rFonts w:ascii="MS Gothic" w:eastAsia="MS Gothic"/>
        <w:b w:val="0"/>
        <w:spacing w:val="5"/>
        <w:w w:val="100"/>
        <w:sz w:val="20"/>
      </w:rPr>
    </w:lvl>
    <w:lvl w:ilvl="1">
      <w:numFmt w:val="bullet"/>
      <w:lvlText w:val="•"/>
      <w:lvlJc w:val="left"/>
      <w:pPr>
        <w:ind w:left="528" w:hanging="225"/>
      </w:pPr>
    </w:lvl>
    <w:lvl w:ilvl="2">
      <w:numFmt w:val="bullet"/>
      <w:lvlText w:val="•"/>
      <w:lvlJc w:val="left"/>
      <w:pPr>
        <w:ind w:left="736" w:hanging="225"/>
      </w:pPr>
    </w:lvl>
    <w:lvl w:ilvl="3">
      <w:numFmt w:val="bullet"/>
      <w:lvlText w:val="•"/>
      <w:lvlJc w:val="left"/>
      <w:pPr>
        <w:ind w:left="944" w:hanging="225"/>
      </w:pPr>
    </w:lvl>
    <w:lvl w:ilvl="4">
      <w:numFmt w:val="bullet"/>
      <w:lvlText w:val="•"/>
      <w:lvlJc w:val="left"/>
      <w:pPr>
        <w:ind w:left="1152" w:hanging="225"/>
      </w:pPr>
    </w:lvl>
    <w:lvl w:ilvl="5">
      <w:numFmt w:val="bullet"/>
      <w:lvlText w:val="•"/>
      <w:lvlJc w:val="left"/>
      <w:pPr>
        <w:ind w:left="1360" w:hanging="225"/>
      </w:pPr>
    </w:lvl>
    <w:lvl w:ilvl="6">
      <w:numFmt w:val="bullet"/>
      <w:lvlText w:val="•"/>
      <w:lvlJc w:val="left"/>
      <w:pPr>
        <w:ind w:left="1568" w:hanging="225"/>
      </w:pPr>
    </w:lvl>
    <w:lvl w:ilvl="7">
      <w:numFmt w:val="bullet"/>
      <w:lvlText w:val="•"/>
      <w:lvlJc w:val="left"/>
      <w:pPr>
        <w:ind w:left="1776" w:hanging="225"/>
      </w:pPr>
    </w:lvl>
    <w:lvl w:ilvl="8">
      <w:numFmt w:val="bullet"/>
      <w:lvlText w:val="•"/>
      <w:lvlJc w:val="left"/>
      <w:pPr>
        <w:ind w:left="1984" w:hanging="225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☐"/>
      <w:lvlJc w:val="left"/>
      <w:pPr>
        <w:ind w:left="330" w:hanging="225"/>
      </w:pPr>
      <w:rPr>
        <w:rFonts w:ascii="MS Gothic" w:eastAsia="MS Gothic"/>
        <w:b w:val="0"/>
        <w:spacing w:val="5"/>
        <w:w w:val="100"/>
        <w:sz w:val="20"/>
      </w:rPr>
    </w:lvl>
    <w:lvl w:ilvl="1">
      <w:numFmt w:val="bullet"/>
      <w:lvlText w:val="•"/>
      <w:lvlJc w:val="left"/>
      <w:pPr>
        <w:ind w:left="528" w:hanging="225"/>
      </w:pPr>
    </w:lvl>
    <w:lvl w:ilvl="2">
      <w:numFmt w:val="bullet"/>
      <w:lvlText w:val="•"/>
      <w:lvlJc w:val="left"/>
      <w:pPr>
        <w:ind w:left="736" w:hanging="225"/>
      </w:pPr>
    </w:lvl>
    <w:lvl w:ilvl="3">
      <w:numFmt w:val="bullet"/>
      <w:lvlText w:val="•"/>
      <w:lvlJc w:val="left"/>
      <w:pPr>
        <w:ind w:left="944" w:hanging="225"/>
      </w:pPr>
    </w:lvl>
    <w:lvl w:ilvl="4">
      <w:numFmt w:val="bullet"/>
      <w:lvlText w:val="•"/>
      <w:lvlJc w:val="left"/>
      <w:pPr>
        <w:ind w:left="1152" w:hanging="225"/>
      </w:pPr>
    </w:lvl>
    <w:lvl w:ilvl="5">
      <w:numFmt w:val="bullet"/>
      <w:lvlText w:val="•"/>
      <w:lvlJc w:val="left"/>
      <w:pPr>
        <w:ind w:left="1360" w:hanging="225"/>
      </w:pPr>
    </w:lvl>
    <w:lvl w:ilvl="6">
      <w:numFmt w:val="bullet"/>
      <w:lvlText w:val="•"/>
      <w:lvlJc w:val="left"/>
      <w:pPr>
        <w:ind w:left="1568" w:hanging="225"/>
      </w:pPr>
    </w:lvl>
    <w:lvl w:ilvl="7">
      <w:numFmt w:val="bullet"/>
      <w:lvlText w:val="•"/>
      <w:lvlJc w:val="left"/>
      <w:pPr>
        <w:ind w:left="1776" w:hanging="225"/>
      </w:pPr>
    </w:lvl>
    <w:lvl w:ilvl="8">
      <w:numFmt w:val="bullet"/>
      <w:lvlText w:val="•"/>
      <w:lvlJc w:val="left"/>
      <w:pPr>
        <w:ind w:left="1984" w:hanging="225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☐"/>
      <w:lvlJc w:val="left"/>
      <w:pPr>
        <w:ind w:left="330" w:hanging="225"/>
      </w:pPr>
      <w:rPr>
        <w:rFonts w:ascii="MS Gothic" w:eastAsia="MS Gothic"/>
        <w:b w:val="0"/>
        <w:spacing w:val="5"/>
        <w:w w:val="100"/>
        <w:sz w:val="20"/>
      </w:rPr>
    </w:lvl>
    <w:lvl w:ilvl="1">
      <w:numFmt w:val="bullet"/>
      <w:lvlText w:val="•"/>
      <w:lvlJc w:val="left"/>
      <w:pPr>
        <w:ind w:left="528" w:hanging="225"/>
      </w:pPr>
    </w:lvl>
    <w:lvl w:ilvl="2">
      <w:numFmt w:val="bullet"/>
      <w:lvlText w:val="•"/>
      <w:lvlJc w:val="left"/>
      <w:pPr>
        <w:ind w:left="736" w:hanging="225"/>
      </w:pPr>
    </w:lvl>
    <w:lvl w:ilvl="3">
      <w:numFmt w:val="bullet"/>
      <w:lvlText w:val="•"/>
      <w:lvlJc w:val="left"/>
      <w:pPr>
        <w:ind w:left="944" w:hanging="225"/>
      </w:pPr>
    </w:lvl>
    <w:lvl w:ilvl="4">
      <w:numFmt w:val="bullet"/>
      <w:lvlText w:val="•"/>
      <w:lvlJc w:val="left"/>
      <w:pPr>
        <w:ind w:left="1152" w:hanging="225"/>
      </w:pPr>
    </w:lvl>
    <w:lvl w:ilvl="5">
      <w:numFmt w:val="bullet"/>
      <w:lvlText w:val="•"/>
      <w:lvlJc w:val="left"/>
      <w:pPr>
        <w:ind w:left="1360" w:hanging="225"/>
      </w:pPr>
    </w:lvl>
    <w:lvl w:ilvl="6">
      <w:numFmt w:val="bullet"/>
      <w:lvlText w:val="•"/>
      <w:lvlJc w:val="left"/>
      <w:pPr>
        <w:ind w:left="1568" w:hanging="225"/>
      </w:pPr>
    </w:lvl>
    <w:lvl w:ilvl="7">
      <w:numFmt w:val="bullet"/>
      <w:lvlText w:val="•"/>
      <w:lvlJc w:val="left"/>
      <w:pPr>
        <w:ind w:left="1776" w:hanging="225"/>
      </w:pPr>
    </w:lvl>
    <w:lvl w:ilvl="8">
      <w:numFmt w:val="bullet"/>
      <w:lvlText w:val="•"/>
      <w:lvlJc w:val="left"/>
      <w:pPr>
        <w:ind w:left="1984" w:hanging="225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☐"/>
      <w:lvlJc w:val="left"/>
      <w:pPr>
        <w:ind w:left="330" w:hanging="225"/>
      </w:pPr>
      <w:rPr>
        <w:rFonts w:ascii="MS Gothic" w:eastAsia="MS Gothic"/>
        <w:b w:val="0"/>
        <w:spacing w:val="5"/>
        <w:w w:val="100"/>
        <w:sz w:val="20"/>
      </w:rPr>
    </w:lvl>
    <w:lvl w:ilvl="1">
      <w:numFmt w:val="bullet"/>
      <w:lvlText w:val="•"/>
      <w:lvlJc w:val="left"/>
      <w:pPr>
        <w:ind w:left="528" w:hanging="225"/>
      </w:pPr>
    </w:lvl>
    <w:lvl w:ilvl="2">
      <w:numFmt w:val="bullet"/>
      <w:lvlText w:val="•"/>
      <w:lvlJc w:val="left"/>
      <w:pPr>
        <w:ind w:left="736" w:hanging="225"/>
      </w:pPr>
    </w:lvl>
    <w:lvl w:ilvl="3">
      <w:numFmt w:val="bullet"/>
      <w:lvlText w:val="•"/>
      <w:lvlJc w:val="left"/>
      <w:pPr>
        <w:ind w:left="944" w:hanging="225"/>
      </w:pPr>
    </w:lvl>
    <w:lvl w:ilvl="4">
      <w:numFmt w:val="bullet"/>
      <w:lvlText w:val="•"/>
      <w:lvlJc w:val="left"/>
      <w:pPr>
        <w:ind w:left="1152" w:hanging="225"/>
      </w:pPr>
    </w:lvl>
    <w:lvl w:ilvl="5">
      <w:numFmt w:val="bullet"/>
      <w:lvlText w:val="•"/>
      <w:lvlJc w:val="left"/>
      <w:pPr>
        <w:ind w:left="1360" w:hanging="225"/>
      </w:pPr>
    </w:lvl>
    <w:lvl w:ilvl="6">
      <w:numFmt w:val="bullet"/>
      <w:lvlText w:val="•"/>
      <w:lvlJc w:val="left"/>
      <w:pPr>
        <w:ind w:left="1568" w:hanging="225"/>
      </w:pPr>
    </w:lvl>
    <w:lvl w:ilvl="7">
      <w:numFmt w:val="bullet"/>
      <w:lvlText w:val="•"/>
      <w:lvlJc w:val="left"/>
      <w:pPr>
        <w:ind w:left="1776" w:hanging="225"/>
      </w:pPr>
    </w:lvl>
    <w:lvl w:ilvl="8">
      <w:numFmt w:val="bullet"/>
      <w:lvlText w:val="•"/>
      <w:lvlJc w:val="left"/>
      <w:pPr>
        <w:ind w:left="1984" w:hanging="225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☐"/>
      <w:lvlJc w:val="left"/>
      <w:pPr>
        <w:ind w:left="330" w:hanging="225"/>
      </w:pPr>
      <w:rPr>
        <w:rFonts w:ascii="MS Gothic" w:eastAsia="MS Gothic"/>
        <w:b w:val="0"/>
        <w:spacing w:val="5"/>
        <w:w w:val="100"/>
        <w:sz w:val="20"/>
      </w:rPr>
    </w:lvl>
    <w:lvl w:ilvl="1">
      <w:numFmt w:val="bullet"/>
      <w:lvlText w:val="•"/>
      <w:lvlJc w:val="left"/>
      <w:pPr>
        <w:ind w:left="528" w:hanging="225"/>
      </w:pPr>
    </w:lvl>
    <w:lvl w:ilvl="2">
      <w:numFmt w:val="bullet"/>
      <w:lvlText w:val="•"/>
      <w:lvlJc w:val="left"/>
      <w:pPr>
        <w:ind w:left="736" w:hanging="225"/>
      </w:pPr>
    </w:lvl>
    <w:lvl w:ilvl="3">
      <w:numFmt w:val="bullet"/>
      <w:lvlText w:val="•"/>
      <w:lvlJc w:val="left"/>
      <w:pPr>
        <w:ind w:left="944" w:hanging="225"/>
      </w:pPr>
    </w:lvl>
    <w:lvl w:ilvl="4">
      <w:numFmt w:val="bullet"/>
      <w:lvlText w:val="•"/>
      <w:lvlJc w:val="left"/>
      <w:pPr>
        <w:ind w:left="1152" w:hanging="225"/>
      </w:pPr>
    </w:lvl>
    <w:lvl w:ilvl="5">
      <w:numFmt w:val="bullet"/>
      <w:lvlText w:val="•"/>
      <w:lvlJc w:val="left"/>
      <w:pPr>
        <w:ind w:left="1360" w:hanging="225"/>
      </w:pPr>
    </w:lvl>
    <w:lvl w:ilvl="6">
      <w:numFmt w:val="bullet"/>
      <w:lvlText w:val="•"/>
      <w:lvlJc w:val="left"/>
      <w:pPr>
        <w:ind w:left="1568" w:hanging="225"/>
      </w:pPr>
    </w:lvl>
    <w:lvl w:ilvl="7">
      <w:numFmt w:val="bullet"/>
      <w:lvlText w:val="•"/>
      <w:lvlJc w:val="left"/>
      <w:pPr>
        <w:ind w:left="1776" w:hanging="225"/>
      </w:pPr>
    </w:lvl>
    <w:lvl w:ilvl="8">
      <w:numFmt w:val="bullet"/>
      <w:lvlText w:val="•"/>
      <w:lvlJc w:val="left"/>
      <w:pPr>
        <w:ind w:left="1984" w:hanging="225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☐"/>
      <w:lvlJc w:val="left"/>
      <w:pPr>
        <w:ind w:left="330" w:hanging="225"/>
      </w:pPr>
      <w:rPr>
        <w:rFonts w:ascii="MS Gothic" w:eastAsia="MS Gothic"/>
        <w:b w:val="0"/>
        <w:spacing w:val="5"/>
        <w:w w:val="100"/>
        <w:sz w:val="20"/>
      </w:rPr>
    </w:lvl>
    <w:lvl w:ilvl="1">
      <w:numFmt w:val="bullet"/>
      <w:lvlText w:val="•"/>
      <w:lvlJc w:val="left"/>
      <w:pPr>
        <w:ind w:left="528" w:hanging="225"/>
      </w:pPr>
    </w:lvl>
    <w:lvl w:ilvl="2">
      <w:numFmt w:val="bullet"/>
      <w:lvlText w:val="•"/>
      <w:lvlJc w:val="left"/>
      <w:pPr>
        <w:ind w:left="736" w:hanging="225"/>
      </w:pPr>
    </w:lvl>
    <w:lvl w:ilvl="3">
      <w:numFmt w:val="bullet"/>
      <w:lvlText w:val="•"/>
      <w:lvlJc w:val="left"/>
      <w:pPr>
        <w:ind w:left="944" w:hanging="225"/>
      </w:pPr>
    </w:lvl>
    <w:lvl w:ilvl="4">
      <w:numFmt w:val="bullet"/>
      <w:lvlText w:val="•"/>
      <w:lvlJc w:val="left"/>
      <w:pPr>
        <w:ind w:left="1152" w:hanging="225"/>
      </w:pPr>
    </w:lvl>
    <w:lvl w:ilvl="5">
      <w:numFmt w:val="bullet"/>
      <w:lvlText w:val="•"/>
      <w:lvlJc w:val="left"/>
      <w:pPr>
        <w:ind w:left="1360" w:hanging="225"/>
      </w:pPr>
    </w:lvl>
    <w:lvl w:ilvl="6">
      <w:numFmt w:val="bullet"/>
      <w:lvlText w:val="•"/>
      <w:lvlJc w:val="left"/>
      <w:pPr>
        <w:ind w:left="1568" w:hanging="225"/>
      </w:pPr>
    </w:lvl>
    <w:lvl w:ilvl="7">
      <w:numFmt w:val="bullet"/>
      <w:lvlText w:val="•"/>
      <w:lvlJc w:val="left"/>
      <w:pPr>
        <w:ind w:left="1776" w:hanging="225"/>
      </w:pPr>
    </w:lvl>
    <w:lvl w:ilvl="8">
      <w:numFmt w:val="bullet"/>
      <w:lvlText w:val="•"/>
      <w:lvlJc w:val="left"/>
      <w:pPr>
        <w:ind w:left="1984" w:hanging="225"/>
      </w:pPr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☐"/>
      <w:lvlJc w:val="left"/>
      <w:pPr>
        <w:ind w:left="330" w:hanging="225"/>
      </w:pPr>
      <w:rPr>
        <w:rFonts w:ascii="MS Gothic" w:eastAsia="MS Gothic"/>
        <w:b w:val="0"/>
        <w:spacing w:val="5"/>
        <w:w w:val="100"/>
        <w:sz w:val="20"/>
      </w:rPr>
    </w:lvl>
    <w:lvl w:ilvl="1">
      <w:numFmt w:val="bullet"/>
      <w:lvlText w:val="•"/>
      <w:lvlJc w:val="left"/>
      <w:pPr>
        <w:ind w:left="528" w:hanging="225"/>
      </w:pPr>
    </w:lvl>
    <w:lvl w:ilvl="2">
      <w:numFmt w:val="bullet"/>
      <w:lvlText w:val="•"/>
      <w:lvlJc w:val="left"/>
      <w:pPr>
        <w:ind w:left="736" w:hanging="225"/>
      </w:pPr>
    </w:lvl>
    <w:lvl w:ilvl="3">
      <w:numFmt w:val="bullet"/>
      <w:lvlText w:val="•"/>
      <w:lvlJc w:val="left"/>
      <w:pPr>
        <w:ind w:left="944" w:hanging="225"/>
      </w:pPr>
    </w:lvl>
    <w:lvl w:ilvl="4">
      <w:numFmt w:val="bullet"/>
      <w:lvlText w:val="•"/>
      <w:lvlJc w:val="left"/>
      <w:pPr>
        <w:ind w:left="1152" w:hanging="225"/>
      </w:pPr>
    </w:lvl>
    <w:lvl w:ilvl="5">
      <w:numFmt w:val="bullet"/>
      <w:lvlText w:val="•"/>
      <w:lvlJc w:val="left"/>
      <w:pPr>
        <w:ind w:left="1360" w:hanging="225"/>
      </w:pPr>
    </w:lvl>
    <w:lvl w:ilvl="6">
      <w:numFmt w:val="bullet"/>
      <w:lvlText w:val="•"/>
      <w:lvlJc w:val="left"/>
      <w:pPr>
        <w:ind w:left="1568" w:hanging="225"/>
      </w:pPr>
    </w:lvl>
    <w:lvl w:ilvl="7">
      <w:numFmt w:val="bullet"/>
      <w:lvlText w:val="•"/>
      <w:lvlJc w:val="left"/>
      <w:pPr>
        <w:ind w:left="1776" w:hanging="225"/>
      </w:pPr>
    </w:lvl>
    <w:lvl w:ilvl="8">
      <w:numFmt w:val="bullet"/>
      <w:lvlText w:val="•"/>
      <w:lvlJc w:val="left"/>
      <w:pPr>
        <w:ind w:left="1984" w:hanging="225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☐"/>
      <w:lvlJc w:val="left"/>
      <w:pPr>
        <w:ind w:left="330" w:hanging="225"/>
      </w:pPr>
      <w:rPr>
        <w:rFonts w:ascii="MS Gothic" w:eastAsia="MS Gothic"/>
        <w:b w:val="0"/>
        <w:spacing w:val="5"/>
        <w:w w:val="100"/>
        <w:sz w:val="20"/>
      </w:rPr>
    </w:lvl>
    <w:lvl w:ilvl="1">
      <w:numFmt w:val="bullet"/>
      <w:lvlText w:val="•"/>
      <w:lvlJc w:val="left"/>
      <w:pPr>
        <w:ind w:left="528" w:hanging="225"/>
      </w:pPr>
    </w:lvl>
    <w:lvl w:ilvl="2">
      <w:numFmt w:val="bullet"/>
      <w:lvlText w:val="•"/>
      <w:lvlJc w:val="left"/>
      <w:pPr>
        <w:ind w:left="736" w:hanging="225"/>
      </w:pPr>
    </w:lvl>
    <w:lvl w:ilvl="3">
      <w:numFmt w:val="bullet"/>
      <w:lvlText w:val="•"/>
      <w:lvlJc w:val="left"/>
      <w:pPr>
        <w:ind w:left="944" w:hanging="225"/>
      </w:pPr>
    </w:lvl>
    <w:lvl w:ilvl="4">
      <w:numFmt w:val="bullet"/>
      <w:lvlText w:val="•"/>
      <w:lvlJc w:val="left"/>
      <w:pPr>
        <w:ind w:left="1152" w:hanging="225"/>
      </w:pPr>
    </w:lvl>
    <w:lvl w:ilvl="5">
      <w:numFmt w:val="bullet"/>
      <w:lvlText w:val="•"/>
      <w:lvlJc w:val="left"/>
      <w:pPr>
        <w:ind w:left="1360" w:hanging="225"/>
      </w:pPr>
    </w:lvl>
    <w:lvl w:ilvl="6">
      <w:numFmt w:val="bullet"/>
      <w:lvlText w:val="•"/>
      <w:lvlJc w:val="left"/>
      <w:pPr>
        <w:ind w:left="1568" w:hanging="225"/>
      </w:pPr>
    </w:lvl>
    <w:lvl w:ilvl="7">
      <w:numFmt w:val="bullet"/>
      <w:lvlText w:val="•"/>
      <w:lvlJc w:val="left"/>
      <w:pPr>
        <w:ind w:left="1776" w:hanging="225"/>
      </w:pPr>
    </w:lvl>
    <w:lvl w:ilvl="8">
      <w:numFmt w:val="bullet"/>
      <w:lvlText w:val="•"/>
      <w:lvlJc w:val="left"/>
      <w:pPr>
        <w:ind w:left="1984" w:hanging="225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☐"/>
      <w:lvlJc w:val="left"/>
      <w:pPr>
        <w:ind w:left="330" w:hanging="225"/>
      </w:pPr>
      <w:rPr>
        <w:rFonts w:ascii="MS Gothic" w:eastAsia="MS Gothic"/>
        <w:b w:val="0"/>
        <w:spacing w:val="5"/>
        <w:w w:val="100"/>
        <w:sz w:val="20"/>
      </w:rPr>
    </w:lvl>
    <w:lvl w:ilvl="1">
      <w:numFmt w:val="bullet"/>
      <w:lvlText w:val="•"/>
      <w:lvlJc w:val="left"/>
      <w:pPr>
        <w:ind w:left="528" w:hanging="225"/>
      </w:pPr>
    </w:lvl>
    <w:lvl w:ilvl="2">
      <w:numFmt w:val="bullet"/>
      <w:lvlText w:val="•"/>
      <w:lvlJc w:val="left"/>
      <w:pPr>
        <w:ind w:left="736" w:hanging="225"/>
      </w:pPr>
    </w:lvl>
    <w:lvl w:ilvl="3">
      <w:numFmt w:val="bullet"/>
      <w:lvlText w:val="•"/>
      <w:lvlJc w:val="left"/>
      <w:pPr>
        <w:ind w:left="944" w:hanging="225"/>
      </w:pPr>
    </w:lvl>
    <w:lvl w:ilvl="4">
      <w:numFmt w:val="bullet"/>
      <w:lvlText w:val="•"/>
      <w:lvlJc w:val="left"/>
      <w:pPr>
        <w:ind w:left="1152" w:hanging="225"/>
      </w:pPr>
    </w:lvl>
    <w:lvl w:ilvl="5">
      <w:numFmt w:val="bullet"/>
      <w:lvlText w:val="•"/>
      <w:lvlJc w:val="left"/>
      <w:pPr>
        <w:ind w:left="1360" w:hanging="225"/>
      </w:pPr>
    </w:lvl>
    <w:lvl w:ilvl="6">
      <w:numFmt w:val="bullet"/>
      <w:lvlText w:val="•"/>
      <w:lvlJc w:val="left"/>
      <w:pPr>
        <w:ind w:left="1568" w:hanging="225"/>
      </w:pPr>
    </w:lvl>
    <w:lvl w:ilvl="7">
      <w:numFmt w:val="bullet"/>
      <w:lvlText w:val="•"/>
      <w:lvlJc w:val="left"/>
      <w:pPr>
        <w:ind w:left="1776" w:hanging="225"/>
      </w:pPr>
    </w:lvl>
    <w:lvl w:ilvl="8">
      <w:numFmt w:val="bullet"/>
      <w:lvlText w:val="•"/>
      <w:lvlJc w:val="left"/>
      <w:pPr>
        <w:ind w:left="1984" w:hanging="225"/>
      </w:pPr>
    </w:lvl>
  </w:abstractNum>
  <w:num w:numId="1" w16cid:durableId="163473013">
    <w:abstractNumId w:val="9"/>
  </w:num>
  <w:num w:numId="2" w16cid:durableId="1358774925">
    <w:abstractNumId w:val="8"/>
  </w:num>
  <w:num w:numId="3" w16cid:durableId="1780831757">
    <w:abstractNumId w:val="7"/>
  </w:num>
  <w:num w:numId="4" w16cid:durableId="1719351656">
    <w:abstractNumId w:val="6"/>
  </w:num>
  <w:num w:numId="5" w16cid:durableId="103426688">
    <w:abstractNumId w:val="5"/>
  </w:num>
  <w:num w:numId="6" w16cid:durableId="628970393">
    <w:abstractNumId w:val="4"/>
  </w:num>
  <w:num w:numId="7" w16cid:durableId="1656840262">
    <w:abstractNumId w:val="3"/>
  </w:num>
  <w:num w:numId="8" w16cid:durableId="708994354">
    <w:abstractNumId w:val="2"/>
  </w:num>
  <w:num w:numId="9" w16cid:durableId="1890069888">
    <w:abstractNumId w:val="1"/>
  </w:num>
  <w:num w:numId="10" w16cid:durableId="110384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F1"/>
    <w:rsid w:val="005D77F1"/>
    <w:rsid w:val="00750AE0"/>
    <w:rsid w:val="009D43A2"/>
    <w:rsid w:val="00BC44E1"/>
    <w:rsid w:val="00EC677C"/>
    <w:rsid w:val="00ED6B6A"/>
    <w:rsid w:val="00F63CFC"/>
    <w:rsid w:val="00FD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E4C2D0"/>
  <w14:defaultImageDpi w14:val="0"/>
  <w15:docId w15:val="{51E69442-139C-B04C-A9FD-BF96B34A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ato" w:hAnsi="Lato" w:cs="Lato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00"/>
      <w:ind w:right="150"/>
      <w:jc w:val="center"/>
      <w:outlineLvl w:val="0"/>
    </w:pPr>
    <w:rPr>
      <w:rFonts w:ascii="Lato Black" w:hAnsi="Lato Black" w:cs="Lato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Lato" w:hAnsi="Lato" w:cs="Lato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erraclub.tfaforms.net/f/incident-typ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sierraclub.tfaforms.net/f/incident-typ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Sierra Club Group/Chapter/Section Outings - Safety Management Plan (SMP).docx</dc:title>
  <dc:subject/>
  <dc:creator/>
  <cp:keywords/>
  <dc:description/>
  <cp:lastModifiedBy>jane simpson</cp:lastModifiedBy>
  <cp:revision>2</cp:revision>
  <dcterms:created xsi:type="dcterms:W3CDTF">2024-10-02T18:41:00Z</dcterms:created>
  <dcterms:modified xsi:type="dcterms:W3CDTF">2024-10-02T18:41:00Z</dcterms:modified>
</cp:coreProperties>
</file>